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6A" w:rsidRDefault="00F55A6A">
      <w:pPr>
        <w:rPr>
          <w:b/>
        </w:rPr>
      </w:pPr>
    </w:p>
    <w:p w:rsidR="00F55A6A" w:rsidRDefault="00F55A6A">
      <w:pPr>
        <w:rPr>
          <w:b/>
        </w:rPr>
      </w:pPr>
    </w:p>
    <w:p w:rsidR="00F55A6A" w:rsidRDefault="00F55A6A">
      <w:pPr>
        <w:rPr>
          <w:b/>
        </w:rPr>
      </w:pPr>
    </w:p>
    <w:p w:rsidR="00F55A6A" w:rsidRDefault="00F55A6A">
      <w:pPr>
        <w:rPr>
          <w:b/>
        </w:rPr>
      </w:pPr>
      <w:r w:rsidRPr="00F55A6A">
        <w:rPr>
          <w:b/>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50pt;height:664.5pt" o:ole="">
            <v:imagedata r:id="rId8" o:title=""/>
          </v:shape>
          <o:OLEObject Type="Embed" ProgID="FoxitReader.Document" ShapeID="_x0000_i1032" DrawAspect="Content" ObjectID="_1755002501" r:id="rId9"/>
        </w:object>
      </w:r>
    </w:p>
    <w:p w:rsidR="0073719D" w:rsidRDefault="0073719D">
      <w:pPr>
        <w:rPr>
          <w:b/>
        </w:rPr>
      </w:pPr>
      <w:r>
        <w:rPr>
          <w:b/>
        </w:rPr>
        <w:br w:type="page"/>
      </w:r>
    </w:p>
    <w:p w:rsidR="00E82EB6" w:rsidRPr="00BB2123" w:rsidRDefault="00E82EB6" w:rsidP="00BB2123">
      <w:pPr>
        <w:jc w:val="center"/>
        <w:rPr>
          <w:b/>
        </w:rPr>
      </w:pPr>
      <w:r w:rsidRPr="00BB2123">
        <w:rPr>
          <w:b/>
        </w:rPr>
        <w:lastRenderedPageBreak/>
        <w:t>Пояснительная записка</w:t>
      </w:r>
    </w:p>
    <w:p w:rsidR="00346007" w:rsidRPr="00BB2123" w:rsidRDefault="00346007" w:rsidP="00BB2123">
      <w:pPr>
        <w:jc w:val="center"/>
        <w:rPr>
          <w:b/>
        </w:rPr>
      </w:pPr>
    </w:p>
    <w:p w:rsidR="00F81755" w:rsidRPr="00BB2123" w:rsidRDefault="00F81755" w:rsidP="00BB2123">
      <w:pPr>
        <w:ind w:firstLine="360"/>
        <w:jc w:val="both"/>
      </w:pPr>
      <w:r w:rsidRPr="00BB2123">
        <w:t>Рабочая про</w:t>
      </w:r>
      <w:r w:rsidR="006D49BD" w:rsidRPr="00BB2123">
        <w:t xml:space="preserve">грамма по физике для </w:t>
      </w:r>
      <w:r w:rsidR="006D49BD" w:rsidRPr="00BB2123">
        <w:rPr>
          <w:b/>
        </w:rPr>
        <w:t>7</w:t>
      </w:r>
      <w:r w:rsidR="00780B26" w:rsidRPr="00BB2123">
        <w:rPr>
          <w:b/>
        </w:rPr>
        <w:t>-9</w:t>
      </w:r>
      <w:r w:rsidR="00921065" w:rsidRPr="00BB2123">
        <w:rPr>
          <w:b/>
        </w:rPr>
        <w:t xml:space="preserve"> </w:t>
      </w:r>
      <w:r w:rsidR="006D49BD" w:rsidRPr="00BB2123">
        <w:rPr>
          <w:b/>
        </w:rPr>
        <w:t>класс</w:t>
      </w:r>
      <w:r w:rsidR="00780B26" w:rsidRPr="00BB2123">
        <w:rPr>
          <w:b/>
        </w:rPr>
        <w:t>ов</w:t>
      </w:r>
      <w:r w:rsidRPr="00BB2123">
        <w:t xml:space="preserve"> составлена на основе Федерального компонента государственного стандарта средне</w:t>
      </w:r>
      <w:r w:rsidR="00F726EC" w:rsidRPr="00BB2123">
        <w:t xml:space="preserve">го (полного) общего образования и программы  Гутник Е.М., Пёрышкин А.В.,Просвещение </w:t>
      </w:r>
      <w:smartTag w:uri="urn:schemas-microsoft-com:office:smarttags" w:element="metricconverter">
        <w:smartTagPr>
          <w:attr w:name="ProductID" w:val="2007 г"/>
        </w:smartTagPr>
        <w:r w:rsidR="00F726EC" w:rsidRPr="00BB2123">
          <w:t>2007 г</w:t>
        </w:r>
      </w:smartTag>
      <w:r w:rsidR="00F726EC" w:rsidRPr="00BB2123">
        <w:t>.</w:t>
      </w:r>
      <w:r w:rsidRPr="00BB2123">
        <w:t xml:space="preserve"> Федеральный базисный учебный план для общео</w:t>
      </w:r>
      <w:r w:rsidR="00780B26" w:rsidRPr="00BB2123">
        <w:t>бразовательных учреждений РФ от</w:t>
      </w:r>
      <w:r w:rsidRPr="00BB2123">
        <w:t>о</w:t>
      </w:r>
      <w:r w:rsidR="00296694" w:rsidRPr="00BB2123">
        <w:t>в</w:t>
      </w:r>
      <w:r w:rsidRPr="00BB2123">
        <w:t>дит 204 ч для обязательного изучения физики на баз</w:t>
      </w:r>
      <w:r w:rsidR="00786B80" w:rsidRPr="00BB2123">
        <w:t>овом уро</w:t>
      </w:r>
      <w:r w:rsidR="00C559D5" w:rsidRPr="00BB2123">
        <w:t>вне в 7–9 классах (</w:t>
      </w:r>
      <w:r w:rsidR="00296694" w:rsidRPr="00BB2123">
        <w:t>по</w:t>
      </w:r>
      <w:r w:rsidRPr="00BB2123">
        <w:t xml:space="preserve"> </w:t>
      </w:r>
      <w:r w:rsidR="00780B26" w:rsidRPr="00BB2123">
        <w:t>68 ч в</w:t>
      </w:r>
      <w:r w:rsidR="0032604B" w:rsidRPr="00BB2123">
        <w:t xml:space="preserve"> </w:t>
      </w:r>
      <w:r w:rsidR="003819D8" w:rsidRPr="00BB2123">
        <w:t>7-</w:t>
      </w:r>
      <w:r w:rsidR="00780B26" w:rsidRPr="00BB2123">
        <w:t xml:space="preserve">9 кл. </w:t>
      </w:r>
      <w:r w:rsidRPr="00BB2123">
        <w:t>из расчета 2 ч в неделю). Программа конкр</w:t>
      </w:r>
      <w:r w:rsidR="00780B26" w:rsidRPr="00BB2123">
        <w:t xml:space="preserve">етизирует содержание предметных </w:t>
      </w:r>
      <w:r w:rsidRPr="00BB2123">
        <w:t xml:space="preserve">тем, предлагает распределение предметных часов по разделам курса, последовательность изучения тем и разделов с учетом межпредметных и внутрипредметных связей, логики учебного процесса, возрастных особенностей учащихся. Определен также перечень демонстраций, лабораторных работ и практических занятий. Реализация программы обеспечивается </w:t>
      </w:r>
      <w:r w:rsidRPr="00BB2123">
        <w:rPr>
          <w:b/>
        </w:rPr>
        <w:t>нормативными документами</w:t>
      </w:r>
      <w:r w:rsidRPr="00BB2123">
        <w:t>:</w:t>
      </w:r>
    </w:p>
    <w:p w:rsidR="00F81755" w:rsidRPr="00BB2123" w:rsidRDefault="00F81755" w:rsidP="00BB2123">
      <w:pPr>
        <w:numPr>
          <w:ilvl w:val="0"/>
          <w:numId w:val="1"/>
        </w:numPr>
        <w:jc w:val="both"/>
      </w:pPr>
      <w:r w:rsidRPr="00BB2123">
        <w:t>Федеральным компонентом государственного стандарта общего образования (приказ МО РФ от 05.03.2004 №1089) и Федеральным БУП для общеобразовательных учреждений РФ (приказ МО РФ от 09.03.2004 №1312);</w:t>
      </w:r>
    </w:p>
    <w:p w:rsidR="00F81755" w:rsidRPr="00BB2123" w:rsidRDefault="00F81755" w:rsidP="00BB2123">
      <w:pPr>
        <w:numPr>
          <w:ilvl w:val="0"/>
          <w:numId w:val="1"/>
        </w:numPr>
        <w:jc w:val="both"/>
      </w:pPr>
      <w:r w:rsidRPr="00BB2123">
        <w:t>учебниками (включенными в Федеральный перечень):</w:t>
      </w:r>
    </w:p>
    <w:p w:rsidR="00346007" w:rsidRPr="00BB2123" w:rsidRDefault="00346007" w:rsidP="00BB2123">
      <w:pPr>
        <w:numPr>
          <w:ilvl w:val="0"/>
          <w:numId w:val="2"/>
        </w:numPr>
        <w:tabs>
          <w:tab w:val="clear" w:pos="1636"/>
          <w:tab w:val="num" w:pos="720"/>
        </w:tabs>
        <w:ind w:left="720" w:firstLine="360"/>
        <w:jc w:val="both"/>
      </w:pPr>
      <w:r w:rsidRPr="00BB2123">
        <w:rPr>
          <w:i/>
        </w:rPr>
        <w:t>Перышкин А.В.</w:t>
      </w:r>
      <w:r w:rsidRPr="00BB2123">
        <w:t xml:space="preserve"> Физика-7 – М.: Дрофа, 2010;</w:t>
      </w:r>
    </w:p>
    <w:p w:rsidR="00E12953" w:rsidRPr="00BB2123" w:rsidRDefault="00E12953" w:rsidP="00BB2123">
      <w:pPr>
        <w:numPr>
          <w:ilvl w:val="0"/>
          <w:numId w:val="2"/>
        </w:numPr>
        <w:tabs>
          <w:tab w:val="clear" w:pos="1636"/>
          <w:tab w:val="num" w:pos="720"/>
        </w:tabs>
        <w:ind w:left="720" w:firstLine="360"/>
        <w:jc w:val="both"/>
      </w:pPr>
      <w:r w:rsidRPr="00BB2123">
        <w:rPr>
          <w:i/>
        </w:rPr>
        <w:t xml:space="preserve">Перышкин А.В. </w:t>
      </w:r>
      <w:r w:rsidRPr="00BB2123">
        <w:t>Физика-8 – М.: Дрофа, 2010;</w:t>
      </w:r>
    </w:p>
    <w:p w:rsidR="00642B3B" w:rsidRPr="00BB2123" w:rsidRDefault="00642B3B" w:rsidP="00BB2123">
      <w:pPr>
        <w:numPr>
          <w:ilvl w:val="0"/>
          <w:numId w:val="2"/>
        </w:numPr>
        <w:tabs>
          <w:tab w:val="clear" w:pos="1636"/>
          <w:tab w:val="num" w:pos="720"/>
        </w:tabs>
        <w:ind w:left="720" w:firstLine="360"/>
        <w:jc w:val="both"/>
      </w:pPr>
      <w:r w:rsidRPr="00BB2123">
        <w:rPr>
          <w:i/>
        </w:rPr>
        <w:t>Перышкин А.</w:t>
      </w:r>
      <w:r w:rsidRPr="00BB2123">
        <w:t>В.  Гутник Е. М.  Физика-9 – М.: Дрофа, 2010.</w:t>
      </w:r>
    </w:p>
    <w:p w:rsidR="00F81755" w:rsidRPr="00BB2123" w:rsidRDefault="00D06E4A" w:rsidP="00BB2123">
      <w:pPr>
        <w:numPr>
          <w:ilvl w:val="0"/>
          <w:numId w:val="3"/>
        </w:numPr>
        <w:tabs>
          <w:tab w:val="clear" w:pos="720"/>
          <w:tab w:val="num" w:pos="360"/>
        </w:tabs>
        <w:ind w:hanging="720"/>
        <w:jc w:val="both"/>
      </w:pPr>
      <w:r w:rsidRPr="00BB2123">
        <w:t>сборниками те</w:t>
      </w:r>
      <w:r w:rsidR="00F81755" w:rsidRPr="00BB2123">
        <w:t>стовых и текстовых заданий для контроля знаний и умений:</w:t>
      </w:r>
    </w:p>
    <w:p w:rsidR="00F81755" w:rsidRPr="00BB2123" w:rsidRDefault="00F81755" w:rsidP="00BB2123">
      <w:pPr>
        <w:numPr>
          <w:ilvl w:val="0"/>
          <w:numId w:val="4"/>
        </w:numPr>
        <w:ind w:firstLine="360"/>
        <w:jc w:val="both"/>
        <w:rPr>
          <w:i/>
        </w:rPr>
      </w:pPr>
      <w:r w:rsidRPr="00BB2123">
        <w:rPr>
          <w:i/>
        </w:rPr>
        <w:t xml:space="preserve">Лукашик В.И. </w:t>
      </w:r>
      <w:r w:rsidRPr="00BB2123">
        <w:t>сборник вопросов и задач по физике. 7-9 кл. – М.: Пр</w:t>
      </w:r>
      <w:r w:rsidR="006672DD" w:rsidRPr="00BB2123">
        <w:t>освещение, 2005</w:t>
      </w:r>
      <w:r w:rsidRPr="00BB2123">
        <w:t xml:space="preserve">. – 192с. </w:t>
      </w:r>
    </w:p>
    <w:p w:rsidR="00F81755" w:rsidRPr="00BB2123" w:rsidRDefault="00F81755" w:rsidP="00BB2123">
      <w:pPr>
        <w:numPr>
          <w:ilvl w:val="0"/>
          <w:numId w:val="4"/>
        </w:numPr>
        <w:ind w:firstLine="360"/>
        <w:jc w:val="both"/>
        <w:rPr>
          <w:i/>
        </w:rPr>
      </w:pPr>
      <w:r w:rsidRPr="00BB2123">
        <w:rPr>
          <w:i/>
        </w:rPr>
        <w:t xml:space="preserve">Марон А.Е., Марон Е.А. </w:t>
      </w:r>
      <w:r w:rsidR="00705ECD" w:rsidRPr="00BB2123">
        <w:t>Контрольные те</w:t>
      </w:r>
      <w:r w:rsidRPr="00BB2123">
        <w:t>сты по физике.</w:t>
      </w:r>
      <w:r w:rsidR="00B830BC" w:rsidRPr="00BB2123">
        <w:t xml:space="preserve"> 7-9 кл. – М.: Просвещение, 2005</w:t>
      </w:r>
      <w:r w:rsidRPr="00BB2123">
        <w:t xml:space="preserve">. – 79с. </w:t>
      </w:r>
    </w:p>
    <w:p w:rsidR="00F81755" w:rsidRPr="00BB2123" w:rsidRDefault="00F81755" w:rsidP="00BB2123">
      <w:pPr>
        <w:jc w:val="both"/>
      </w:pPr>
      <w:r w:rsidRPr="00BB2123">
        <w:rPr>
          <w:b/>
        </w:rPr>
        <w:t xml:space="preserve">Цели </w:t>
      </w:r>
      <w:r w:rsidRPr="00BB2123">
        <w:t>изучения курса</w:t>
      </w:r>
      <w:r w:rsidR="00E12953" w:rsidRPr="00BB2123">
        <w:t xml:space="preserve"> физики 7</w:t>
      </w:r>
      <w:r w:rsidR="00642B3B" w:rsidRPr="00BB2123">
        <w:t>-9</w:t>
      </w:r>
      <w:r w:rsidR="00E12953" w:rsidRPr="00BB2123">
        <w:t xml:space="preserve"> класса</w:t>
      </w:r>
      <w:r w:rsidRPr="00BB2123">
        <w:t xml:space="preserve"> – выработка компетенций:</w:t>
      </w:r>
    </w:p>
    <w:p w:rsidR="00F81755" w:rsidRPr="00BB2123" w:rsidRDefault="00F81755" w:rsidP="00BB2123">
      <w:pPr>
        <w:numPr>
          <w:ilvl w:val="0"/>
          <w:numId w:val="5"/>
        </w:numPr>
        <w:tabs>
          <w:tab w:val="clear" w:pos="720"/>
          <w:tab w:val="num" w:pos="360"/>
        </w:tabs>
        <w:ind w:hanging="720"/>
        <w:jc w:val="both"/>
      </w:pPr>
      <w:r w:rsidRPr="00BB2123">
        <w:rPr>
          <w:i/>
        </w:rPr>
        <w:t>общеобразоват</w:t>
      </w:r>
      <w:bookmarkStart w:id="0" w:name="_GoBack"/>
      <w:bookmarkEnd w:id="0"/>
      <w:r w:rsidRPr="00BB2123">
        <w:rPr>
          <w:i/>
        </w:rPr>
        <w:t>ельных:</w:t>
      </w:r>
    </w:p>
    <w:p w:rsidR="00F81755" w:rsidRPr="00BB2123" w:rsidRDefault="00F81755" w:rsidP="00BB2123">
      <w:pPr>
        <w:jc w:val="both"/>
      </w:pPr>
      <w:r w:rsidRPr="00BB2123">
        <w:t xml:space="preserve">- умения самостоятельно и мотивированно организовывать свою познавательную деятельность (от постановки до получения и оценки результата); </w:t>
      </w:r>
    </w:p>
    <w:p w:rsidR="00F81755" w:rsidRPr="00BB2123" w:rsidRDefault="00F81755" w:rsidP="00BB2123">
      <w:pPr>
        <w:jc w:val="both"/>
      </w:pPr>
      <w:r w:rsidRPr="00BB2123">
        <w:t>-  умения использовать элементы причинно-следственного и структурно-функционального анализа, определять сущностные характеристики изучаемого объекта, развернуто обосновывать суждения, давать определения, приводить доказательства;</w:t>
      </w:r>
    </w:p>
    <w:p w:rsidR="00F81755" w:rsidRPr="00BB2123" w:rsidRDefault="00F81755" w:rsidP="00BB2123">
      <w:pPr>
        <w:jc w:val="both"/>
      </w:pPr>
      <w:r w:rsidRPr="00BB2123">
        <w:t>- умения использовать мультимедийные ресурсы и компьютерные технологии для обработки и презентации результатов познавательной и практической деятельности;</w:t>
      </w:r>
    </w:p>
    <w:p w:rsidR="00F81755" w:rsidRPr="00BB2123" w:rsidRDefault="00F81755" w:rsidP="00BB2123">
      <w:pPr>
        <w:jc w:val="both"/>
      </w:pPr>
      <w:r w:rsidRPr="00BB2123">
        <w:t>-   умения оценивать и корректировать свое поведение в окружающей среде, выполнять экологические требования в практической деятельности и повседневной жизни.</w:t>
      </w:r>
    </w:p>
    <w:p w:rsidR="00F81755" w:rsidRPr="00BB2123" w:rsidRDefault="00F81755" w:rsidP="00BB2123">
      <w:pPr>
        <w:numPr>
          <w:ilvl w:val="0"/>
          <w:numId w:val="5"/>
        </w:numPr>
        <w:tabs>
          <w:tab w:val="clear" w:pos="720"/>
          <w:tab w:val="num" w:pos="360"/>
        </w:tabs>
        <w:ind w:hanging="720"/>
        <w:jc w:val="both"/>
      </w:pPr>
      <w:r w:rsidRPr="00BB2123">
        <w:rPr>
          <w:i/>
        </w:rPr>
        <w:t>предметно-ориентированных:</w:t>
      </w:r>
    </w:p>
    <w:p w:rsidR="00F81755" w:rsidRPr="00BB2123" w:rsidRDefault="00F81755" w:rsidP="00BB2123">
      <w:pPr>
        <w:jc w:val="both"/>
      </w:pPr>
      <w:r w:rsidRPr="00BB2123">
        <w:t>-  понимать возрастающую роль науки, усиление взаимосвязи и взаимного влияния науки и техники, превращения науки в непосредственную производительную силу общества: осознавать взаимодействие человека с окружающей средой, возможности и способы охраны природы;</w:t>
      </w:r>
    </w:p>
    <w:p w:rsidR="00F81755" w:rsidRPr="00BB2123" w:rsidRDefault="00F81755" w:rsidP="00BB2123">
      <w:pPr>
        <w:jc w:val="both"/>
      </w:pPr>
      <w:r w:rsidRPr="00BB2123">
        <w:t>-  развивать познавательные интересы и интеллектуальные способности в процессе самостоятельного приобретения физических знаний с использований различных источников информации, в том числе компьютерных;</w:t>
      </w:r>
    </w:p>
    <w:p w:rsidR="00F81755" w:rsidRPr="00BB2123" w:rsidRDefault="00F81755" w:rsidP="00BB2123">
      <w:pPr>
        <w:jc w:val="both"/>
      </w:pPr>
      <w:r w:rsidRPr="00BB2123">
        <w:t>- воспитывать убежденность в позитивной роли физики в жизни современного общества, понимание перспектив развития энергетики, транспорта, средств связи и др.; овладевать умениями применять полученные знания для получения разнообразных физических явлений;</w:t>
      </w:r>
    </w:p>
    <w:p w:rsidR="00F81755" w:rsidRPr="00BB2123" w:rsidRDefault="00F81755" w:rsidP="00BB2123">
      <w:pPr>
        <w:jc w:val="both"/>
      </w:pPr>
      <w:r w:rsidRPr="00BB2123">
        <w:t>-  применять полученные знания и умения для безопасного использования  веществ и механизмов в быту, сельском хозяйстве и производстве, решения практических задач в повседневной жизни, предупреждения явлений, наносящих вред здоровью человека и окружающей среде.</w:t>
      </w:r>
    </w:p>
    <w:p w:rsidR="00F81755" w:rsidRPr="00BB2123" w:rsidRDefault="00F81755" w:rsidP="00BB2123">
      <w:pPr>
        <w:ind w:firstLine="540"/>
        <w:jc w:val="both"/>
      </w:pPr>
      <w:r w:rsidRPr="00BB2123">
        <w:lastRenderedPageBreak/>
        <w:t>Программа направлена на реализацию личностно-ориентированного, деятельностного, проблемно-поискового подходов; освоение учащимися интеллектуальной и практической деятельности.</w:t>
      </w:r>
    </w:p>
    <w:p w:rsidR="003D4407" w:rsidRPr="00BB2123" w:rsidRDefault="003D4407" w:rsidP="00BB2123">
      <w:pPr>
        <w:shd w:val="clear" w:color="auto" w:fill="FFFFFF"/>
        <w:ind w:right="-5" w:firstLine="540"/>
        <w:jc w:val="both"/>
      </w:pPr>
      <w:r w:rsidRPr="00BB2123">
        <w:t>Физика как наука о наиболее общих законах природы, выступая в качестве учебно</w:t>
      </w:r>
      <w:r w:rsidR="00296694" w:rsidRPr="00BB2123">
        <w:t>го предмета в школе, вносит суще</w:t>
      </w:r>
      <w:r w:rsidRPr="00BB2123">
        <w:t>ственный вклад в систему знаний об окружающем мире. Она раскрывает роль науки в экономическом и культурном разви</w:t>
      </w:r>
      <w:r w:rsidRPr="00BB2123">
        <w:softHyphen/>
        <w:t>тии общества, способствует формированию современного на</w:t>
      </w:r>
      <w:r w:rsidRPr="00BB2123">
        <w:softHyphen/>
        <w:t>учного мировоззрения. Для решения задач формирования ос</w:t>
      </w:r>
      <w:r w:rsidRPr="00BB2123">
        <w:softHyphen/>
        <w:t>нов научного мировоззрения, развития интеллектуальных спо</w:t>
      </w:r>
      <w:r w:rsidRPr="00BB2123">
        <w:softHyphen/>
        <w:t>собностей и познавательных интересов школьников в процессе изучения физики основное внимание следует уделять не переда</w:t>
      </w:r>
      <w:r w:rsidRPr="00BB2123">
        <w:softHyphen/>
        <w:t>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Ознакомление школьников с методами науч</w:t>
      </w:r>
      <w:r w:rsidRPr="00BB2123">
        <w:softHyphen/>
        <w:t>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3D4407" w:rsidRPr="00BB2123" w:rsidRDefault="003D4407" w:rsidP="00BB2123">
      <w:pPr>
        <w:shd w:val="clear" w:color="auto" w:fill="FFFFFF"/>
        <w:ind w:right="-5" w:firstLine="540"/>
        <w:jc w:val="both"/>
      </w:pPr>
      <w:r w:rsidRPr="00BB2123">
        <w:t>Гуманитарное значение физики как составной части обще</w:t>
      </w:r>
      <w:r w:rsidRPr="00BB2123">
        <w:softHyphen/>
        <w:t>го образования состоит в том, что она вооружает школьника н</w:t>
      </w:r>
      <w:r w:rsidRPr="00BB2123">
        <w:rPr>
          <w:bCs/>
          <w:iCs/>
        </w:rPr>
        <w:t xml:space="preserve">аучным методом познания, </w:t>
      </w:r>
      <w:r w:rsidRPr="00BB2123">
        <w:t>позволяющим получать объектив</w:t>
      </w:r>
      <w:r w:rsidRPr="00BB2123">
        <w:softHyphen/>
        <w:t>ные знания об окружающем мире.</w:t>
      </w:r>
    </w:p>
    <w:p w:rsidR="003D4407" w:rsidRPr="00BB2123" w:rsidRDefault="003D4407" w:rsidP="00BB2123">
      <w:pPr>
        <w:shd w:val="clear" w:color="auto" w:fill="FFFFFF"/>
        <w:ind w:right="-5" w:firstLine="540"/>
        <w:jc w:val="both"/>
      </w:pPr>
      <w:r w:rsidRPr="00BB2123">
        <w:t>Знание физических законов необходимо для изучения химии, биологии, физической географии, технологии, ОБЖ.</w:t>
      </w:r>
    </w:p>
    <w:p w:rsidR="003D4407" w:rsidRPr="00BB2123" w:rsidRDefault="003D4407" w:rsidP="00BB2123">
      <w:pPr>
        <w:shd w:val="clear" w:color="auto" w:fill="FFFFFF"/>
        <w:ind w:right="-5" w:firstLine="540"/>
        <w:jc w:val="both"/>
      </w:pPr>
      <w:r w:rsidRPr="00BB2123">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w:t>
      </w:r>
      <w:r w:rsidRPr="00BB2123">
        <w:softHyphen/>
        <w:t>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924FB1" w:rsidRPr="00BB2123" w:rsidRDefault="00924FB1" w:rsidP="00BB2123">
      <w:pPr>
        <w:shd w:val="clear" w:color="auto" w:fill="FFFFFF"/>
        <w:ind w:right="-5" w:firstLine="540"/>
        <w:jc w:val="both"/>
      </w:pPr>
    </w:p>
    <w:p w:rsidR="003D4407" w:rsidRPr="00BB2123" w:rsidRDefault="00924FB1" w:rsidP="00BB2123">
      <w:pPr>
        <w:shd w:val="clear" w:color="auto" w:fill="FFFFFF"/>
        <w:ind w:right="-5" w:firstLine="540"/>
        <w:jc w:val="center"/>
        <w:rPr>
          <w:b/>
          <w:bCs/>
          <w:u w:val="single"/>
        </w:rPr>
      </w:pPr>
      <w:r w:rsidRPr="00BB2123">
        <w:rPr>
          <w:b/>
          <w:bCs/>
          <w:u w:val="single"/>
        </w:rPr>
        <w:t>Тре</w:t>
      </w:r>
      <w:r w:rsidR="00D92770" w:rsidRPr="00BB2123">
        <w:rPr>
          <w:b/>
          <w:bCs/>
          <w:u w:val="single"/>
        </w:rPr>
        <w:t xml:space="preserve">бования к уровню подготовки </w:t>
      </w:r>
      <w:r w:rsidR="00642B3B" w:rsidRPr="00BB2123">
        <w:rPr>
          <w:b/>
          <w:bCs/>
          <w:u w:val="single"/>
        </w:rPr>
        <w:t>выпускников за курс основной школы по физике</w:t>
      </w:r>
    </w:p>
    <w:p w:rsidR="00B00AFC" w:rsidRPr="00BB2123" w:rsidRDefault="00B00AFC" w:rsidP="00BB2123">
      <w:pPr>
        <w:shd w:val="clear" w:color="auto" w:fill="FFFFFF"/>
        <w:ind w:right="-5" w:firstLine="540"/>
        <w:jc w:val="center"/>
        <w:rPr>
          <w:b/>
          <w:u w:val="single"/>
        </w:rPr>
      </w:pPr>
    </w:p>
    <w:p w:rsidR="003D4407" w:rsidRPr="00BB2123" w:rsidRDefault="003D4407" w:rsidP="00BB2123">
      <w:pPr>
        <w:shd w:val="clear" w:color="auto" w:fill="FFFFFF"/>
        <w:ind w:right="-5" w:firstLine="540"/>
        <w:jc w:val="both"/>
      </w:pPr>
      <w:r w:rsidRPr="00BB2123">
        <w:rPr>
          <w:bCs/>
          <w:iCs/>
        </w:rPr>
        <w:t>Изучение физики в образовательных учреждениях основного общего   образования   направлено   на   достижение   следующих целей:</w:t>
      </w:r>
    </w:p>
    <w:p w:rsidR="003D4407" w:rsidRPr="00BB2123" w:rsidRDefault="003D4407" w:rsidP="00BB2123">
      <w:pPr>
        <w:shd w:val="clear" w:color="auto" w:fill="FFFFFF"/>
        <w:ind w:right="-5" w:firstLine="540"/>
        <w:jc w:val="both"/>
      </w:pPr>
      <w:r w:rsidRPr="00BB2123">
        <w:rPr>
          <w:bCs/>
          <w:i/>
          <w:iCs/>
        </w:rPr>
        <w:t xml:space="preserve">• </w:t>
      </w:r>
      <w:r w:rsidRPr="00BB2123">
        <w:rPr>
          <w:bCs/>
          <w:i/>
        </w:rPr>
        <w:t>освоение знаний</w:t>
      </w:r>
      <w:r w:rsidRPr="00BB2123">
        <w:rPr>
          <w:b/>
          <w:bCs/>
        </w:rPr>
        <w:t xml:space="preserve"> </w:t>
      </w:r>
      <w:r w:rsidRPr="00BB2123">
        <w:t>о механических, тепловых, электромаг</w:t>
      </w:r>
      <w:r w:rsidRPr="00BB2123">
        <w:softHyphen/>
        <w:t>нитных и квантовых явлениях; величинах, характеризу</w:t>
      </w:r>
      <w:r w:rsidRPr="00BB2123">
        <w:softHyphen/>
        <w:t>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3D4407" w:rsidRPr="00BB2123" w:rsidRDefault="003D4407" w:rsidP="00BB2123">
      <w:pPr>
        <w:shd w:val="clear" w:color="auto" w:fill="FFFFFF"/>
        <w:ind w:right="-5" w:firstLine="540"/>
        <w:jc w:val="both"/>
      </w:pPr>
      <w:r w:rsidRPr="00BB2123">
        <w:rPr>
          <w:bCs/>
          <w:i/>
        </w:rPr>
        <w:t>• овладение умениями</w:t>
      </w:r>
      <w:r w:rsidRPr="00BB2123">
        <w:rPr>
          <w:b/>
          <w:bCs/>
        </w:rPr>
        <w:t xml:space="preserve"> </w:t>
      </w:r>
      <w:r w:rsidRPr="00BB2123">
        <w:t>проводить наблюдения природных явлений, описывать и обобщать результаты наблюде</w:t>
      </w:r>
      <w:r w:rsidRPr="00BB2123">
        <w:softHyphen/>
        <w:t>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w:t>
      </w:r>
      <w:r w:rsidRPr="00BB2123">
        <w:softHyphen/>
        <w:t>ков и выявлять на этой основе эмпирические зависимо</w:t>
      </w:r>
      <w:r w:rsidRPr="00BB2123">
        <w:softHyphen/>
        <w:t>сти; применять полученные знания для объяснения раз</w:t>
      </w:r>
      <w:r w:rsidRPr="00BB2123">
        <w:softHyphen/>
        <w:t>нообразных природных явлений и процессов, принципов действия важнейших технических устройств, для реше</w:t>
      </w:r>
      <w:r w:rsidRPr="00BB2123">
        <w:softHyphen/>
        <w:t>ния физических задач;</w:t>
      </w:r>
    </w:p>
    <w:p w:rsidR="003D4407" w:rsidRPr="00BB2123" w:rsidRDefault="003D4407" w:rsidP="00BB2123">
      <w:pPr>
        <w:shd w:val="clear" w:color="auto" w:fill="FFFFFF"/>
        <w:ind w:right="-5" w:firstLine="540"/>
        <w:jc w:val="both"/>
      </w:pPr>
      <w:r w:rsidRPr="00BB2123">
        <w:rPr>
          <w:bCs/>
          <w:i/>
        </w:rPr>
        <w:t>• развитие</w:t>
      </w:r>
      <w:r w:rsidRPr="00BB2123">
        <w:rPr>
          <w:b/>
          <w:bCs/>
        </w:rPr>
        <w:t xml:space="preserve"> </w:t>
      </w:r>
      <w:r w:rsidRPr="00BB2123">
        <w:t>познавательных интересов, интеллектуальных и творческих способностей, самостоятельности в приоб</w:t>
      </w:r>
      <w:r w:rsidRPr="00BB2123">
        <w:softHyphen/>
        <w:t>ретении новых знаний при решении физических задач и выполнении экспериментальных исследований с ис</w:t>
      </w:r>
      <w:r w:rsidRPr="00BB2123">
        <w:softHyphen/>
        <w:t>пользованием  информационных технологий;</w:t>
      </w:r>
    </w:p>
    <w:p w:rsidR="003D4407" w:rsidRPr="00BB2123" w:rsidRDefault="003D4407" w:rsidP="00BB2123">
      <w:pPr>
        <w:shd w:val="clear" w:color="auto" w:fill="FFFFFF"/>
        <w:ind w:right="-5" w:firstLine="540"/>
        <w:jc w:val="both"/>
      </w:pPr>
      <w:r w:rsidRPr="00BB2123">
        <w:rPr>
          <w:bCs/>
          <w:i/>
        </w:rPr>
        <w:t>• воспитание</w:t>
      </w:r>
      <w:r w:rsidRPr="00BB2123">
        <w:rPr>
          <w:b/>
          <w:bCs/>
        </w:rPr>
        <w:t xml:space="preserve"> </w:t>
      </w:r>
      <w:r w:rsidRPr="00BB2123">
        <w:t>убежденности в возможности познания при</w:t>
      </w:r>
      <w:r w:rsidRPr="00BB2123">
        <w:softHyphen/>
        <w:t>роды, в необходимости разумного использования дости</w:t>
      </w:r>
      <w:r w:rsidRPr="00BB2123">
        <w:softHyphen/>
        <w:t>жений науки и технологий для дальнейшего развития человеческого общества; уважения к творцам науки и техники; отношения к физике как к элементу общече</w:t>
      </w:r>
      <w:r w:rsidRPr="00BB2123">
        <w:softHyphen/>
        <w:t>ловеческой культуры;</w:t>
      </w:r>
      <w:r w:rsidR="00D92770" w:rsidRPr="00BB2123">
        <w:t xml:space="preserve"> духовно-нравственной культуры;</w:t>
      </w:r>
    </w:p>
    <w:p w:rsidR="00D92770" w:rsidRPr="00BB2123" w:rsidRDefault="00D92770" w:rsidP="00BB2123">
      <w:pPr>
        <w:shd w:val="clear" w:color="auto" w:fill="FFFFFF"/>
        <w:ind w:right="-5" w:firstLine="540"/>
        <w:jc w:val="both"/>
      </w:pPr>
      <w:r w:rsidRPr="00BB2123">
        <w:rPr>
          <w:bCs/>
          <w:i/>
        </w:rPr>
        <w:t xml:space="preserve">• </w:t>
      </w:r>
      <w:r w:rsidRPr="00BB2123">
        <w:rPr>
          <w:i/>
        </w:rPr>
        <w:t>формирование</w:t>
      </w:r>
      <w:r w:rsidRPr="00BB2123">
        <w:t xml:space="preserve"> культуры ЗОЖ</w:t>
      </w:r>
      <w:r w:rsidR="00B00AFC" w:rsidRPr="00BB2123">
        <w:t>;</w:t>
      </w:r>
    </w:p>
    <w:p w:rsidR="003D4407" w:rsidRPr="00BB2123" w:rsidRDefault="003D4407" w:rsidP="00BB2123">
      <w:pPr>
        <w:shd w:val="clear" w:color="auto" w:fill="FFFFFF"/>
        <w:ind w:right="-5" w:firstLine="540"/>
        <w:jc w:val="both"/>
      </w:pPr>
      <w:r w:rsidRPr="00BB2123">
        <w:rPr>
          <w:bCs/>
          <w:i/>
        </w:rPr>
        <w:lastRenderedPageBreak/>
        <w:t>• применение полученных знаний и умений</w:t>
      </w:r>
      <w:r w:rsidRPr="00BB2123">
        <w:rPr>
          <w:b/>
          <w:bCs/>
        </w:rPr>
        <w:t xml:space="preserve"> </w:t>
      </w:r>
      <w:r w:rsidRPr="00BB2123">
        <w:t>для решения практических задач повседневной жизни, обеспечения безопасности своей жизни, рационального природополь</w:t>
      </w:r>
      <w:r w:rsidRPr="00BB2123">
        <w:softHyphen/>
        <w:t>зования и охраны окружающей среды.</w:t>
      </w:r>
    </w:p>
    <w:p w:rsidR="00BB2123" w:rsidRDefault="00BB2123" w:rsidP="00BB2123">
      <w:pPr>
        <w:ind w:firstLine="709"/>
        <w:jc w:val="both"/>
        <w:rPr>
          <w:b/>
          <w:u w:val="single"/>
        </w:rPr>
      </w:pPr>
      <w:bookmarkStart w:id="1" w:name="_Toc124412008"/>
    </w:p>
    <w:p w:rsidR="002B03E2" w:rsidRPr="00BB2123" w:rsidRDefault="002B03E2" w:rsidP="00BB2123">
      <w:pPr>
        <w:ind w:firstLine="709"/>
        <w:jc w:val="both"/>
        <w:rPr>
          <w:b/>
          <w:u w:val="single"/>
        </w:rPr>
      </w:pPr>
      <w:r w:rsidRPr="00BB2123">
        <w:rPr>
          <w:b/>
          <w:u w:val="single"/>
        </w:rPr>
        <w:t> </w:t>
      </w:r>
      <w:bookmarkEnd w:id="1"/>
      <w:r w:rsidRPr="00BB2123">
        <w:rPr>
          <w:b/>
          <w:u w:val="single"/>
        </w:rPr>
        <w:t>Предметные результаты освоения программы по физике (базовый уровень).</w:t>
      </w:r>
    </w:p>
    <w:p w:rsidR="002B03E2" w:rsidRPr="00BB2123" w:rsidRDefault="002B03E2" w:rsidP="00BB2123">
      <w:pPr>
        <w:ind w:firstLine="709"/>
        <w:jc w:val="both"/>
      </w:pPr>
      <w:r w:rsidRPr="00BB2123">
        <w:rPr>
          <w:i/>
          <w:u w:val="single"/>
        </w:rPr>
        <w:t>Предметные результаты освоения программы по физике к концу обучения в 7 классе</w:t>
      </w:r>
      <w:r w:rsidRPr="00BB2123">
        <w:t>:</w:t>
      </w:r>
    </w:p>
    <w:p w:rsidR="002B03E2" w:rsidRPr="00BB2123" w:rsidRDefault="002B03E2" w:rsidP="00BB2123">
      <w:pPr>
        <w:ind w:firstLine="709"/>
        <w:jc w:val="both"/>
      </w:pPr>
      <w:r w:rsidRPr="00BB2123">
        <w:t>Предметные результаты на базовом уровне должны отражать сформированность у обучающихся умений:</w:t>
      </w:r>
    </w:p>
    <w:p w:rsidR="002B03E2" w:rsidRPr="00BB2123" w:rsidRDefault="002B03E2" w:rsidP="00BB2123">
      <w:pPr>
        <w:ind w:firstLine="709"/>
        <w:jc w:val="both"/>
      </w:pPr>
      <w:r w:rsidRPr="00BB2123">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2B03E2" w:rsidRPr="00BB2123" w:rsidRDefault="002B03E2" w:rsidP="00BB2123">
      <w:pPr>
        <w:ind w:firstLine="709"/>
        <w:jc w:val="both"/>
      </w:pPr>
      <w:r w:rsidRPr="00BB2123">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2B03E2" w:rsidRPr="00BB2123" w:rsidRDefault="002B03E2" w:rsidP="00BB2123">
      <w:pPr>
        <w:ind w:firstLine="709"/>
        <w:jc w:val="both"/>
      </w:pPr>
      <w:r w:rsidRPr="00BB2123">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2B03E2" w:rsidRPr="00BB2123" w:rsidRDefault="002B03E2" w:rsidP="00BB2123">
      <w:pPr>
        <w:ind w:firstLine="709"/>
        <w:jc w:val="both"/>
      </w:pPr>
      <w:r w:rsidRPr="00BB2123">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B03E2" w:rsidRPr="00BB2123" w:rsidRDefault="002B03E2" w:rsidP="00BB2123">
      <w:pPr>
        <w:ind w:firstLine="709"/>
        <w:jc w:val="both"/>
      </w:pPr>
      <w:r w:rsidRPr="00BB2123">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2B03E2" w:rsidRPr="00BB2123" w:rsidRDefault="002B03E2" w:rsidP="00BB2123">
      <w:pPr>
        <w:ind w:firstLine="709"/>
        <w:jc w:val="both"/>
      </w:pPr>
      <w:r w:rsidRPr="00BB2123">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закона или закономерности;</w:t>
      </w:r>
    </w:p>
    <w:p w:rsidR="002B03E2" w:rsidRPr="00BB2123" w:rsidRDefault="002B03E2" w:rsidP="00BB2123">
      <w:pPr>
        <w:ind w:firstLine="709"/>
        <w:jc w:val="both"/>
      </w:pPr>
      <w:r w:rsidRPr="00BB2123">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2B03E2" w:rsidRPr="00BB2123" w:rsidRDefault="002B03E2" w:rsidP="00BB2123">
      <w:pPr>
        <w:ind w:firstLine="709"/>
        <w:jc w:val="both"/>
      </w:pPr>
      <w:r w:rsidRPr="00BB2123">
        <w:t xml:space="preserve">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w:t>
      </w:r>
      <w:r w:rsidRPr="00BB2123">
        <w:lastRenderedPageBreak/>
        <w:t>интерпретировать полученный результат, находить ошибки в ходе опыта, проводить выводы по его результатам;</w:t>
      </w:r>
    </w:p>
    <w:p w:rsidR="002B03E2" w:rsidRPr="00BB2123" w:rsidRDefault="002B03E2" w:rsidP="00BB2123">
      <w:pPr>
        <w:ind w:firstLine="709"/>
        <w:jc w:val="both"/>
      </w:pPr>
      <w:r w:rsidRPr="00BB2123">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2B03E2" w:rsidRPr="00BB2123" w:rsidRDefault="002B03E2" w:rsidP="00BB2123">
      <w:pPr>
        <w:ind w:firstLine="709"/>
        <w:jc w:val="both"/>
      </w:pPr>
      <w:r w:rsidRPr="00BB2123">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2B03E2" w:rsidRPr="00BB2123" w:rsidRDefault="002B03E2" w:rsidP="00BB2123">
      <w:pPr>
        <w:ind w:firstLine="709"/>
        <w:jc w:val="both"/>
      </w:pPr>
      <w:r w:rsidRPr="00BB2123">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проводить выводы по результатам исследования;</w:t>
      </w:r>
    </w:p>
    <w:p w:rsidR="002B03E2" w:rsidRPr="00BB2123" w:rsidRDefault="002B03E2" w:rsidP="00BB2123">
      <w:pPr>
        <w:ind w:firstLine="709"/>
        <w:jc w:val="both"/>
      </w:pPr>
      <w:r w:rsidRPr="00BB2123">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2B03E2" w:rsidRPr="00BB2123" w:rsidRDefault="002B03E2" w:rsidP="00BB2123">
      <w:pPr>
        <w:ind w:firstLine="709"/>
        <w:jc w:val="both"/>
      </w:pPr>
      <w:r w:rsidRPr="00BB2123">
        <w:t>соблюдать правила техники безопасности при работе с лабораторным оборудованием;</w:t>
      </w:r>
    </w:p>
    <w:p w:rsidR="002B03E2" w:rsidRPr="00BB2123" w:rsidRDefault="002B03E2" w:rsidP="00BB2123">
      <w:pPr>
        <w:ind w:firstLine="709"/>
        <w:jc w:val="both"/>
      </w:pPr>
      <w:r w:rsidRPr="00BB2123">
        <w:t>иметь представление о принципах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2B03E2" w:rsidRPr="00BB2123" w:rsidRDefault="002B03E2" w:rsidP="00BB2123">
      <w:pPr>
        <w:ind w:firstLine="709"/>
        <w:jc w:val="both"/>
      </w:pPr>
      <w:r w:rsidRPr="00BB2123">
        <w:t>характеризовать принципы действия изученных приборов и технических устройств с использованием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2B03E2" w:rsidRPr="00BB2123" w:rsidRDefault="002B03E2" w:rsidP="00BB2123">
      <w:pPr>
        <w:ind w:firstLine="709"/>
        <w:jc w:val="both"/>
      </w:pPr>
      <w:r w:rsidRPr="00BB2123">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B03E2" w:rsidRPr="00BB2123" w:rsidRDefault="002B03E2" w:rsidP="00BB2123">
      <w:pPr>
        <w:ind w:firstLine="709"/>
        <w:jc w:val="both"/>
      </w:pPr>
      <w:r w:rsidRPr="00BB2123">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2B03E2" w:rsidRPr="00BB2123" w:rsidRDefault="002B03E2" w:rsidP="00BB2123">
      <w:pPr>
        <w:ind w:firstLine="709"/>
        <w:jc w:val="both"/>
      </w:pPr>
      <w:r w:rsidRPr="00BB2123">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B03E2" w:rsidRPr="00BB2123" w:rsidRDefault="002B03E2" w:rsidP="00BB2123">
      <w:pPr>
        <w:ind w:firstLine="709"/>
        <w:jc w:val="both"/>
      </w:pPr>
      <w:r w:rsidRPr="00BB2123">
        <w:t>создавать собственные краткие письменные и устные сообщения на основе 2–3 источников информации, в том числе публично проводить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2B03E2" w:rsidRPr="00BB2123" w:rsidRDefault="002B03E2" w:rsidP="00BB2123">
      <w:pPr>
        <w:ind w:firstLine="709"/>
        <w:jc w:val="both"/>
      </w:pPr>
      <w:r w:rsidRPr="00BB2123">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w:t>
      </w:r>
      <w:r w:rsidRPr="00BB2123">
        <w:lastRenderedPageBreak/>
        <w:t>действий, оценивать собственный вклад в деятельность группы, выстраивать коммуникативное взаимодействие, учитывая мнение окружающих.</w:t>
      </w:r>
    </w:p>
    <w:p w:rsidR="002B03E2" w:rsidRPr="00BB2123" w:rsidRDefault="002B03E2" w:rsidP="00BB2123">
      <w:pPr>
        <w:ind w:firstLine="709"/>
        <w:jc w:val="both"/>
        <w:rPr>
          <w:i/>
          <w:u w:val="single"/>
        </w:rPr>
      </w:pPr>
      <w:r w:rsidRPr="00BB2123">
        <w:rPr>
          <w:i/>
          <w:u w:val="single"/>
        </w:rPr>
        <w:t>Предметные результаты освоения программы по физике к концу обучения в 8 классе:</w:t>
      </w:r>
    </w:p>
    <w:p w:rsidR="002B03E2" w:rsidRPr="00BB2123" w:rsidRDefault="002B03E2" w:rsidP="00BB2123">
      <w:pPr>
        <w:ind w:firstLine="709"/>
        <w:jc w:val="both"/>
      </w:pPr>
      <w:r w:rsidRPr="00BB2123">
        <w:t>Предметные результаты на базовом уровне должны отражать сформированность у обучающихся умений:</w:t>
      </w:r>
    </w:p>
    <w:p w:rsidR="002B03E2" w:rsidRPr="00BB2123" w:rsidRDefault="002B03E2" w:rsidP="00BB2123">
      <w:pPr>
        <w:ind w:firstLine="709"/>
        <w:jc w:val="both"/>
      </w:pPr>
      <w:r w:rsidRPr="00BB2123">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2B03E2" w:rsidRPr="00BB2123" w:rsidRDefault="002B03E2" w:rsidP="00BB2123">
      <w:pPr>
        <w:ind w:firstLine="709"/>
        <w:jc w:val="both"/>
      </w:pPr>
      <w:r w:rsidRPr="00BB2123">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2B03E2" w:rsidRPr="00BB2123" w:rsidRDefault="002B03E2" w:rsidP="00BB2123">
      <w:pPr>
        <w:ind w:firstLine="709"/>
        <w:jc w:val="both"/>
      </w:pPr>
      <w:r w:rsidRPr="00BB2123">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2B03E2" w:rsidRPr="00BB2123" w:rsidRDefault="002B03E2" w:rsidP="00BB2123">
      <w:pPr>
        <w:ind w:firstLine="709"/>
        <w:jc w:val="both"/>
      </w:pPr>
      <w:r w:rsidRPr="00BB2123">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B03E2" w:rsidRPr="00BB2123" w:rsidRDefault="002B03E2" w:rsidP="00BB2123">
      <w:pPr>
        <w:ind w:firstLine="709"/>
        <w:jc w:val="both"/>
      </w:pPr>
      <w:r w:rsidRPr="00BB2123">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уметь формулировать закон и записывать его математическое выражение;</w:t>
      </w:r>
    </w:p>
    <w:p w:rsidR="002B03E2" w:rsidRPr="00BB2123" w:rsidRDefault="002B03E2" w:rsidP="00BB2123">
      <w:pPr>
        <w:ind w:firstLine="709"/>
        <w:jc w:val="both"/>
      </w:pPr>
      <w:r w:rsidRPr="00BB2123">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использованием 1–2 изученных свойства физических явлений, физических законов или закономерностей;</w:t>
      </w:r>
    </w:p>
    <w:p w:rsidR="002B03E2" w:rsidRPr="00BB2123" w:rsidRDefault="002B03E2" w:rsidP="00BB2123">
      <w:pPr>
        <w:ind w:firstLine="709"/>
        <w:jc w:val="both"/>
      </w:pPr>
      <w:r w:rsidRPr="00BB2123">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2B03E2" w:rsidRPr="00BB2123" w:rsidRDefault="002B03E2" w:rsidP="00BB2123">
      <w:pPr>
        <w:ind w:firstLine="709"/>
        <w:jc w:val="both"/>
      </w:pPr>
      <w:r w:rsidRPr="00BB2123">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w:t>
      </w:r>
    </w:p>
    <w:p w:rsidR="002B03E2" w:rsidRPr="00BB2123" w:rsidRDefault="002B03E2" w:rsidP="00BB2123">
      <w:pPr>
        <w:ind w:firstLine="709"/>
        <w:jc w:val="both"/>
      </w:pPr>
      <w:r w:rsidRPr="00BB2123">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2B03E2" w:rsidRPr="00BB2123" w:rsidRDefault="002B03E2" w:rsidP="00BB2123">
      <w:pPr>
        <w:ind w:firstLine="709"/>
        <w:jc w:val="both"/>
      </w:pPr>
      <w:r w:rsidRPr="00BB2123">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2B03E2" w:rsidRPr="00BB2123" w:rsidRDefault="002B03E2" w:rsidP="00BB2123">
      <w:pPr>
        <w:ind w:firstLine="709"/>
        <w:jc w:val="both"/>
      </w:pPr>
      <w:r w:rsidRPr="00BB2123">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проводить выводы по результатам исследования;</w:t>
      </w:r>
    </w:p>
    <w:p w:rsidR="002B03E2" w:rsidRPr="00BB2123" w:rsidRDefault="002B03E2" w:rsidP="00BB2123">
      <w:pPr>
        <w:ind w:firstLine="709"/>
        <w:jc w:val="both"/>
      </w:pPr>
      <w:r w:rsidRPr="00BB2123">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2B03E2" w:rsidRPr="00BB2123" w:rsidRDefault="002B03E2" w:rsidP="00BB2123">
      <w:pPr>
        <w:ind w:firstLine="709"/>
        <w:jc w:val="both"/>
      </w:pPr>
      <w:r w:rsidRPr="00BB2123">
        <w:t>соблюдать правила техники безопасности при работе с лабораторным оборудованием;</w:t>
      </w:r>
    </w:p>
    <w:p w:rsidR="002B03E2" w:rsidRPr="00BB2123" w:rsidRDefault="002B03E2" w:rsidP="00BB2123">
      <w:pPr>
        <w:ind w:firstLine="709"/>
        <w:jc w:val="both"/>
      </w:pPr>
      <w:r w:rsidRPr="00BB2123">
        <w:t>характеризовать принципы действия изученных приборов и технических устройств с использованием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2B03E2" w:rsidRPr="00BB2123" w:rsidRDefault="002B03E2" w:rsidP="00BB2123">
      <w:pPr>
        <w:ind w:firstLine="709"/>
        <w:jc w:val="both"/>
      </w:pPr>
      <w:r w:rsidRPr="00BB2123">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2B03E2" w:rsidRPr="00BB2123" w:rsidRDefault="002B03E2" w:rsidP="00BB2123">
      <w:pPr>
        <w:ind w:firstLine="709"/>
        <w:jc w:val="both"/>
      </w:pPr>
      <w:r w:rsidRPr="00BB2123">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B03E2" w:rsidRPr="00BB2123" w:rsidRDefault="002B03E2" w:rsidP="00BB2123">
      <w:pPr>
        <w:ind w:firstLine="709"/>
        <w:jc w:val="both"/>
      </w:pPr>
      <w:r w:rsidRPr="00BB2123">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2B03E2" w:rsidRPr="00BB2123" w:rsidRDefault="002B03E2" w:rsidP="00BB2123">
      <w:pPr>
        <w:ind w:firstLine="709"/>
        <w:jc w:val="both"/>
      </w:pPr>
      <w:r w:rsidRPr="00BB2123">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B03E2" w:rsidRPr="00BB2123" w:rsidRDefault="002B03E2" w:rsidP="00BB2123">
      <w:pPr>
        <w:ind w:firstLine="709"/>
        <w:jc w:val="both"/>
      </w:pPr>
      <w:r w:rsidRPr="00BB2123">
        <w:lastRenderedPageBreak/>
        <w:t>создавать собственные письменные и краткие устные сообщения, обобщая информацию из нескольких источников,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2B03E2" w:rsidRPr="00BB2123" w:rsidRDefault="002B03E2" w:rsidP="00BB2123">
      <w:pPr>
        <w:ind w:firstLine="709"/>
        <w:jc w:val="both"/>
      </w:pPr>
      <w:r w:rsidRPr="00BB2123">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оценивать собственный вклад в деятельность группы, выстраивать коммуникативное взаимодействие, проявляя готовность разрешать конфликты.</w:t>
      </w:r>
    </w:p>
    <w:p w:rsidR="002B03E2" w:rsidRPr="00BB2123" w:rsidRDefault="002B03E2" w:rsidP="00BB2123">
      <w:pPr>
        <w:ind w:firstLine="709"/>
        <w:jc w:val="both"/>
        <w:rPr>
          <w:i/>
          <w:u w:val="single"/>
        </w:rPr>
      </w:pPr>
      <w:r w:rsidRPr="00BB2123">
        <w:rPr>
          <w:i/>
          <w:u w:val="single"/>
        </w:rPr>
        <w:t>Предметные результаты освоения программы по физике к концу обучения в 9 классе:</w:t>
      </w:r>
    </w:p>
    <w:p w:rsidR="002B03E2" w:rsidRPr="00BB2123" w:rsidRDefault="002B03E2" w:rsidP="00BB2123">
      <w:pPr>
        <w:ind w:firstLine="709"/>
        <w:jc w:val="both"/>
      </w:pPr>
      <w:r w:rsidRPr="00BB2123">
        <w:t>Предметные результаты на базовом уровне должны отражать сформированность у обучающихся умений:</w:t>
      </w:r>
    </w:p>
    <w:p w:rsidR="002B03E2" w:rsidRPr="00BB2123" w:rsidRDefault="002B03E2" w:rsidP="00BB2123">
      <w:pPr>
        <w:ind w:firstLine="709"/>
        <w:jc w:val="both"/>
      </w:pPr>
      <w:r w:rsidRPr="00BB2123">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2B03E2" w:rsidRPr="00BB2123" w:rsidRDefault="002B03E2" w:rsidP="00BB2123">
      <w:pPr>
        <w:ind w:firstLine="709"/>
        <w:jc w:val="both"/>
      </w:pPr>
      <w:r w:rsidRPr="00BB2123">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2B03E2" w:rsidRPr="00BB2123" w:rsidRDefault="002B03E2" w:rsidP="00BB2123">
      <w:pPr>
        <w:ind w:firstLine="709"/>
        <w:jc w:val="both"/>
      </w:pPr>
      <w:r w:rsidRPr="00BB2123">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2B03E2" w:rsidRPr="00BB2123" w:rsidRDefault="002B03E2" w:rsidP="00BB2123">
      <w:pPr>
        <w:ind w:firstLine="709"/>
        <w:jc w:val="both"/>
      </w:pPr>
      <w:r w:rsidRPr="00BB2123">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2B03E2" w:rsidRPr="00BB2123" w:rsidRDefault="002B03E2" w:rsidP="00BB2123">
      <w:pPr>
        <w:ind w:firstLine="709"/>
        <w:jc w:val="both"/>
      </w:pPr>
      <w:r w:rsidRPr="00BB2123">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w:t>
      </w:r>
      <w:r w:rsidRPr="00BB2123">
        <w:lastRenderedPageBreak/>
        <w:t>отражения и преломления света, законы сохранения зарядового и массового чисел при ядерных реакциях, при этом формулировать закон и записывать его математическое выражение;</w:t>
      </w:r>
    </w:p>
    <w:p w:rsidR="002B03E2" w:rsidRPr="00BB2123" w:rsidRDefault="002B03E2" w:rsidP="00BB2123">
      <w:pPr>
        <w:ind w:firstLine="709"/>
        <w:jc w:val="both"/>
      </w:pPr>
      <w:r w:rsidRPr="00BB2123">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использованием 2–3 изученных свойства физических явлений, физических законов или закономерностей;</w:t>
      </w:r>
    </w:p>
    <w:p w:rsidR="002B03E2" w:rsidRPr="00BB2123" w:rsidRDefault="002B03E2" w:rsidP="00BB2123">
      <w:pPr>
        <w:ind w:firstLine="709"/>
        <w:jc w:val="both"/>
      </w:pPr>
      <w:r w:rsidRPr="00BB2123">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2B03E2" w:rsidRPr="00BB2123" w:rsidRDefault="002B03E2" w:rsidP="00BB2123">
      <w:pPr>
        <w:ind w:firstLine="709"/>
        <w:jc w:val="both"/>
      </w:pPr>
      <w:r w:rsidRPr="00BB2123">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проводить выводы, интерпретировать результаты наблюдений и опытов;</w:t>
      </w:r>
    </w:p>
    <w:p w:rsidR="002B03E2" w:rsidRPr="00BB2123" w:rsidRDefault="002B03E2" w:rsidP="00BB2123">
      <w:pPr>
        <w:ind w:firstLine="709"/>
        <w:jc w:val="both"/>
      </w:pPr>
      <w:r w:rsidRPr="00BB2123">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2B03E2" w:rsidRPr="00BB2123" w:rsidRDefault="002B03E2" w:rsidP="00BB2123">
      <w:pPr>
        <w:ind w:firstLine="709"/>
        <w:jc w:val="both"/>
      </w:pPr>
      <w:r w:rsidRPr="00BB2123">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2B03E2" w:rsidRPr="00BB2123" w:rsidRDefault="002B03E2" w:rsidP="00BB2123">
      <w:pPr>
        <w:ind w:firstLine="709"/>
        <w:jc w:val="both"/>
      </w:pPr>
      <w:r w:rsidRPr="00BB2123">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проводить выводы по результатам исследования;</w:t>
      </w:r>
    </w:p>
    <w:p w:rsidR="002B03E2" w:rsidRPr="00BB2123" w:rsidRDefault="002B03E2" w:rsidP="00BB2123">
      <w:pPr>
        <w:ind w:firstLine="709"/>
        <w:jc w:val="both"/>
      </w:pPr>
      <w:r w:rsidRPr="00BB2123">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2B03E2" w:rsidRPr="00BB2123" w:rsidRDefault="002B03E2" w:rsidP="00BB2123">
      <w:pPr>
        <w:ind w:firstLine="709"/>
        <w:jc w:val="both"/>
      </w:pPr>
      <w:r w:rsidRPr="00BB2123">
        <w:t>соблюдать правила техники безопасности при работе с лабораторным оборудованием;</w:t>
      </w:r>
    </w:p>
    <w:p w:rsidR="002B03E2" w:rsidRPr="00BB2123" w:rsidRDefault="002B03E2" w:rsidP="00BB2123">
      <w:pPr>
        <w:ind w:firstLine="709"/>
        <w:jc w:val="both"/>
      </w:pPr>
      <w:r w:rsidRPr="00BB2123">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2B03E2" w:rsidRPr="00BB2123" w:rsidRDefault="002B03E2" w:rsidP="00BB2123">
      <w:pPr>
        <w:ind w:firstLine="709"/>
        <w:jc w:val="both"/>
      </w:pPr>
      <w:r w:rsidRPr="00BB2123">
        <w:t>характеризовать принципы действия изученных приборов и технических устройств с использованием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2B03E2" w:rsidRPr="00BB2123" w:rsidRDefault="002B03E2" w:rsidP="00BB2123">
      <w:pPr>
        <w:ind w:firstLine="709"/>
        <w:jc w:val="both"/>
      </w:pPr>
      <w:r w:rsidRPr="00BB2123">
        <w:lastRenderedPageBreak/>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2B03E2" w:rsidRPr="00BB2123" w:rsidRDefault="002B03E2" w:rsidP="00BB2123">
      <w:pPr>
        <w:ind w:firstLine="709"/>
        <w:jc w:val="both"/>
      </w:pPr>
      <w:r w:rsidRPr="00BB2123">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2B03E2" w:rsidRPr="00BB2123" w:rsidRDefault="002B03E2" w:rsidP="00BB2123">
      <w:pPr>
        <w:ind w:firstLine="709"/>
        <w:jc w:val="both"/>
      </w:pPr>
      <w:r w:rsidRPr="00BB2123">
        <w:t>осуществлять поиск информации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2B03E2" w:rsidRPr="00BB2123" w:rsidRDefault="002B03E2" w:rsidP="00BB2123">
      <w:pPr>
        <w:ind w:firstLine="709"/>
        <w:jc w:val="both"/>
      </w:pPr>
      <w:r w:rsidRPr="00BB2123">
        <w:t>использовать при выполнении учебных заданий научно­популярную литературу,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2B03E2" w:rsidRPr="00BB2123" w:rsidRDefault="002B03E2" w:rsidP="00BB2123">
      <w:pPr>
        <w:shd w:val="clear" w:color="auto" w:fill="FFFFFF"/>
        <w:ind w:right="-5" w:firstLine="540"/>
        <w:jc w:val="both"/>
      </w:pPr>
      <w:r w:rsidRPr="00BB2123">
        <w:t>создавать собственные письменные и устные сообщения на основе информации из нескольких источников,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обучающихся</w:t>
      </w:r>
    </w:p>
    <w:p w:rsidR="00924FB1" w:rsidRPr="00BB2123" w:rsidRDefault="00924FB1" w:rsidP="00BB2123">
      <w:pPr>
        <w:ind w:firstLine="360"/>
        <w:jc w:val="both"/>
      </w:pPr>
    </w:p>
    <w:p w:rsidR="003D4407" w:rsidRPr="00BB2123" w:rsidRDefault="003D4407" w:rsidP="00BB2123">
      <w:pPr>
        <w:ind w:firstLine="360"/>
        <w:jc w:val="both"/>
      </w:pPr>
      <w:r w:rsidRPr="00BB2123">
        <w:t xml:space="preserve">В результате изучения физики  </w:t>
      </w:r>
      <w:r w:rsidRPr="00BB2123">
        <w:rPr>
          <w:b/>
        </w:rPr>
        <w:t>7 класса</w:t>
      </w:r>
      <w:r w:rsidRPr="00BB2123">
        <w:t xml:space="preserve"> ученик должен </w:t>
      </w:r>
    </w:p>
    <w:p w:rsidR="003D4407" w:rsidRPr="00BB2123" w:rsidRDefault="003D4407" w:rsidP="00BB2123">
      <w:pPr>
        <w:ind w:firstLine="360"/>
        <w:jc w:val="both"/>
      </w:pPr>
      <w:r w:rsidRPr="00BB2123">
        <w:rPr>
          <w:b/>
        </w:rPr>
        <w:t>знать/понимать:</w:t>
      </w:r>
    </w:p>
    <w:p w:rsidR="003D4407" w:rsidRPr="00BB2123" w:rsidRDefault="003D4407" w:rsidP="00BB2123">
      <w:pPr>
        <w:numPr>
          <w:ilvl w:val="0"/>
          <w:numId w:val="6"/>
        </w:numPr>
        <w:jc w:val="both"/>
      </w:pPr>
      <w:r w:rsidRPr="00BB2123">
        <w:t xml:space="preserve">смысл понятий: физическое явление, физический закон, вещество, взаимодействие, атом, атомное ядро, </w:t>
      </w:r>
    </w:p>
    <w:p w:rsidR="003D4407" w:rsidRPr="00BB2123" w:rsidRDefault="003D4407" w:rsidP="00BB2123">
      <w:pPr>
        <w:numPr>
          <w:ilvl w:val="0"/>
          <w:numId w:val="6"/>
        </w:numPr>
        <w:jc w:val="both"/>
      </w:pPr>
      <w:r w:rsidRPr="00BB2123">
        <w:t xml:space="preserve">смысл физических величин: путь, скорость, масса, плотность, сила, давление, импульс, работа, мощность, кинетическая энергия, потенциальная энергия, коэффициент полезного действия, </w:t>
      </w:r>
    </w:p>
    <w:p w:rsidR="003D4407" w:rsidRPr="00BB2123" w:rsidRDefault="003D4407" w:rsidP="00BB2123">
      <w:pPr>
        <w:numPr>
          <w:ilvl w:val="0"/>
          <w:numId w:val="6"/>
        </w:numPr>
        <w:jc w:val="both"/>
        <w:rPr>
          <w:b/>
        </w:rPr>
      </w:pPr>
      <w:r w:rsidRPr="00BB2123">
        <w:t>смысл физических законов: Паскаля, Архимеда, Ньютона, всемирного тяготения, сохране</w:t>
      </w:r>
      <w:r w:rsidRPr="00BB2123">
        <w:softHyphen/>
        <w:t>ния импульса и механической энергии</w:t>
      </w:r>
    </w:p>
    <w:p w:rsidR="003D4407" w:rsidRPr="00BB2123" w:rsidRDefault="003D4407" w:rsidP="00BB2123">
      <w:pPr>
        <w:numPr>
          <w:ilvl w:val="0"/>
          <w:numId w:val="6"/>
        </w:numPr>
        <w:jc w:val="both"/>
        <w:rPr>
          <w:b/>
        </w:rPr>
      </w:pPr>
      <w:r w:rsidRPr="00BB2123">
        <w:rPr>
          <w:b/>
        </w:rPr>
        <w:t>уметь:</w:t>
      </w:r>
    </w:p>
    <w:p w:rsidR="003D4407" w:rsidRPr="00BB2123" w:rsidRDefault="003D4407" w:rsidP="00BB2123">
      <w:pPr>
        <w:numPr>
          <w:ilvl w:val="0"/>
          <w:numId w:val="7"/>
        </w:numPr>
        <w:jc w:val="both"/>
      </w:pPr>
      <w:r w:rsidRPr="00BB2123">
        <w:t>описывать и объяснять физические явления: равномерное прямолинейное движение, передачу давления жидкостями и газами, плавание тел, диффузию, теплопроводность, конвекцию</w:t>
      </w:r>
    </w:p>
    <w:p w:rsidR="003D4407" w:rsidRPr="00BB2123" w:rsidRDefault="003D4407" w:rsidP="00BB2123">
      <w:pPr>
        <w:numPr>
          <w:ilvl w:val="0"/>
          <w:numId w:val="7"/>
        </w:numPr>
        <w:jc w:val="both"/>
      </w:pPr>
      <w:r w:rsidRPr="00BB2123">
        <w:t>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w:t>
      </w:r>
    </w:p>
    <w:p w:rsidR="003D4407" w:rsidRPr="00BB2123" w:rsidRDefault="003D4407" w:rsidP="00BB2123">
      <w:pPr>
        <w:numPr>
          <w:ilvl w:val="0"/>
          <w:numId w:val="7"/>
        </w:numPr>
        <w:jc w:val="both"/>
      </w:pPr>
      <w:r w:rsidRPr="00BB2123">
        <w:t>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w:t>
      </w:r>
    </w:p>
    <w:p w:rsidR="003D4407" w:rsidRPr="00BB2123" w:rsidRDefault="003D4407" w:rsidP="00BB2123">
      <w:pPr>
        <w:numPr>
          <w:ilvl w:val="0"/>
          <w:numId w:val="7"/>
        </w:numPr>
        <w:jc w:val="both"/>
      </w:pPr>
      <w:r w:rsidRPr="00BB2123">
        <w:t>выражать результаты измерений и расчетов в единицах Международной системы;</w:t>
      </w:r>
    </w:p>
    <w:p w:rsidR="003D4407" w:rsidRPr="00BB2123" w:rsidRDefault="003D4407" w:rsidP="00BB2123">
      <w:pPr>
        <w:numPr>
          <w:ilvl w:val="0"/>
          <w:numId w:val="7"/>
        </w:numPr>
        <w:jc w:val="both"/>
      </w:pPr>
      <w:r w:rsidRPr="00BB2123">
        <w:t>приводить примеры практического использования физических знаний о механических явлениях;</w:t>
      </w:r>
    </w:p>
    <w:p w:rsidR="003D4407" w:rsidRPr="00BB2123" w:rsidRDefault="003D4407" w:rsidP="00BB2123">
      <w:pPr>
        <w:numPr>
          <w:ilvl w:val="0"/>
          <w:numId w:val="7"/>
        </w:numPr>
        <w:jc w:val="both"/>
      </w:pPr>
      <w:r w:rsidRPr="00BB2123">
        <w:t>решать задачи на применение изученных физических законов;</w:t>
      </w:r>
    </w:p>
    <w:p w:rsidR="003D4407" w:rsidRPr="00BB2123" w:rsidRDefault="003D4407" w:rsidP="00BB2123">
      <w:pPr>
        <w:numPr>
          <w:ilvl w:val="0"/>
          <w:numId w:val="7"/>
        </w:numPr>
        <w:jc w:val="both"/>
      </w:pPr>
      <w:r w:rsidRPr="00BB2123">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w:t>
      </w:r>
      <w:r w:rsidRPr="00BB2123">
        <w:softHyphen/>
        <w:t>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3D4407" w:rsidRPr="00BB2123" w:rsidRDefault="003D4407" w:rsidP="00BB2123">
      <w:pPr>
        <w:numPr>
          <w:ilvl w:val="0"/>
          <w:numId w:val="7"/>
        </w:numPr>
        <w:jc w:val="both"/>
      </w:pPr>
      <w:r w:rsidRPr="00BB2123">
        <w:t>использовать приобретенные знания и умения в практической деятельности и повсе</w:t>
      </w:r>
      <w:r w:rsidRPr="00BB2123">
        <w:softHyphen/>
        <w:t>дневной жизни:</w:t>
      </w:r>
    </w:p>
    <w:p w:rsidR="003D4407" w:rsidRPr="00BB2123" w:rsidRDefault="003D4407" w:rsidP="00BB2123">
      <w:pPr>
        <w:numPr>
          <w:ilvl w:val="0"/>
          <w:numId w:val="7"/>
        </w:numPr>
        <w:jc w:val="both"/>
      </w:pPr>
      <w:r w:rsidRPr="00BB2123">
        <w:t>для обеспечения безопасности в процессе использования транспортных средств;</w:t>
      </w:r>
    </w:p>
    <w:p w:rsidR="003D4407" w:rsidRPr="00BB2123" w:rsidRDefault="003D4407" w:rsidP="00BB2123">
      <w:pPr>
        <w:numPr>
          <w:ilvl w:val="0"/>
          <w:numId w:val="7"/>
        </w:numPr>
        <w:jc w:val="both"/>
      </w:pPr>
      <w:r w:rsidRPr="00BB2123">
        <w:lastRenderedPageBreak/>
        <w:t>контроля за исправностью водопровода, сантехники и газовых приборов в квартире;</w:t>
      </w:r>
    </w:p>
    <w:p w:rsidR="003D4407" w:rsidRPr="00BB2123" w:rsidRDefault="003D4407" w:rsidP="00BB2123">
      <w:pPr>
        <w:numPr>
          <w:ilvl w:val="0"/>
          <w:numId w:val="7"/>
        </w:numPr>
        <w:jc w:val="both"/>
      </w:pPr>
      <w:r w:rsidRPr="00BB2123">
        <w:t>рационального применения простых механизмов;</w:t>
      </w:r>
    </w:p>
    <w:p w:rsidR="00642B3B" w:rsidRPr="00BB2123" w:rsidRDefault="00642B3B" w:rsidP="00BB2123">
      <w:pPr>
        <w:ind w:left="360"/>
        <w:jc w:val="both"/>
      </w:pPr>
    </w:p>
    <w:p w:rsidR="00642B3B" w:rsidRPr="00BB2123" w:rsidRDefault="00642B3B" w:rsidP="00BB2123">
      <w:pPr>
        <w:ind w:firstLine="360"/>
        <w:jc w:val="both"/>
        <w:rPr>
          <w:b/>
        </w:rPr>
      </w:pPr>
      <w:r w:rsidRPr="00BB2123">
        <w:t>В результате изучения физики</w:t>
      </w:r>
      <w:r w:rsidRPr="00BB2123">
        <w:rPr>
          <w:b/>
        </w:rPr>
        <w:t xml:space="preserve"> 8 класса </w:t>
      </w:r>
      <w:r w:rsidRPr="00BB2123">
        <w:t>ученик должен</w:t>
      </w:r>
      <w:r w:rsidRPr="00BB2123">
        <w:rPr>
          <w:b/>
        </w:rPr>
        <w:t xml:space="preserve"> </w:t>
      </w:r>
    </w:p>
    <w:p w:rsidR="00642B3B" w:rsidRPr="00BB2123" w:rsidRDefault="00642B3B" w:rsidP="00BB2123">
      <w:pPr>
        <w:ind w:firstLine="360"/>
        <w:jc w:val="both"/>
      </w:pPr>
      <w:r w:rsidRPr="00BB2123">
        <w:rPr>
          <w:b/>
        </w:rPr>
        <w:t>знать/понимать:</w:t>
      </w:r>
    </w:p>
    <w:p w:rsidR="00642B3B" w:rsidRPr="00BB2123" w:rsidRDefault="00642B3B" w:rsidP="00BB2123">
      <w:pPr>
        <w:numPr>
          <w:ilvl w:val="0"/>
          <w:numId w:val="6"/>
        </w:numPr>
        <w:jc w:val="both"/>
      </w:pPr>
      <w:r w:rsidRPr="00BB2123">
        <w:t>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642B3B" w:rsidRPr="00BB2123" w:rsidRDefault="00642B3B" w:rsidP="00BB2123">
      <w:pPr>
        <w:numPr>
          <w:ilvl w:val="0"/>
          <w:numId w:val="6"/>
        </w:numPr>
        <w:jc w:val="both"/>
      </w:pPr>
      <w:r w:rsidRPr="00BB2123">
        <w:t>смысл физических величин: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 закона сохранения энергии в тепловых процессах, сохранения элек</w:t>
      </w:r>
      <w:r w:rsidRPr="00BB2123">
        <w:softHyphen/>
        <w:t>трического заряда, Ома для участка электрической цепи, Джоуля-Ленца, прямолинейного распро</w:t>
      </w:r>
      <w:r w:rsidRPr="00BB2123">
        <w:softHyphen/>
        <w:t>странения света, отражения света;</w:t>
      </w:r>
    </w:p>
    <w:p w:rsidR="00642B3B" w:rsidRPr="00BB2123" w:rsidRDefault="00642B3B" w:rsidP="00BB2123">
      <w:pPr>
        <w:ind w:firstLine="360"/>
        <w:jc w:val="both"/>
        <w:rPr>
          <w:b/>
        </w:rPr>
      </w:pPr>
      <w:r w:rsidRPr="00BB2123">
        <w:rPr>
          <w:b/>
        </w:rPr>
        <w:t>уметь:</w:t>
      </w:r>
    </w:p>
    <w:p w:rsidR="00642B3B" w:rsidRPr="00BB2123" w:rsidRDefault="00642B3B" w:rsidP="00BB2123">
      <w:pPr>
        <w:numPr>
          <w:ilvl w:val="0"/>
          <w:numId w:val="7"/>
        </w:numPr>
        <w:jc w:val="both"/>
      </w:pPr>
      <w:r w:rsidRPr="00BB2123">
        <w:t>описывать и объяснять физические явления: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света;</w:t>
      </w:r>
    </w:p>
    <w:p w:rsidR="00642B3B" w:rsidRPr="00BB2123" w:rsidRDefault="00642B3B" w:rsidP="00BB2123">
      <w:pPr>
        <w:numPr>
          <w:ilvl w:val="0"/>
          <w:numId w:val="7"/>
        </w:numPr>
        <w:jc w:val="both"/>
      </w:pPr>
      <w:r w:rsidRPr="00BB2123">
        <w:t>использовать физические приборы и измерительные инструменты для измерения физических величин: расстояния, промежутка времени, массы, температуры, силы тока, напряжения, электрического сопротивления, работы и мощности электрического тока;</w:t>
      </w:r>
    </w:p>
    <w:p w:rsidR="00642B3B" w:rsidRPr="00BB2123" w:rsidRDefault="00642B3B" w:rsidP="00BB2123">
      <w:pPr>
        <w:numPr>
          <w:ilvl w:val="0"/>
          <w:numId w:val="7"/>
        </w:numPr>
        <w:jc w:val="both"/>
      </w:pPr>
      <w:r w:rsidRPr="00BB2123">
        <w:t>представлять результаты измерений с помощью таблиц, графиков и выявлять на этой основе эмпирические зависимости: температуры остывающего те</w:t>
      </w:r>
      <w:r w:rsidRPr="00BB2123">
        <w:softHyphen/>
        <w:t>ла от времени, силы тока от напряжения на участке цепи, угла отражения от угла падения света, угла преломления от угла падения света;</w:t>
      </w:r>
    </w:p>
    <w:p w:rsidR="00642B3B" w:rsidRPr="00BB2123" w:rsidRDefault="00642B3B" w:rsidP="00BB2123">
      <w:pPr>
        <w:numPr>
          <w:ilvl w:val="0"/>
          <w:numId w:val="7"/>
        </w:numPr>
        <w:jc w:val="both"/>
      </w:pPr>
      <w:r w:rsidRPr="00BB2123">
        <w:t>выражать результаты измерений и расчетов в единицах Международной системы;</w:t>
      </w:r>
    </w:p>
    <w:p w:rsidR="00642B3B" w:rsidRPr="00BB2123" w:rsidRDefault="00642B3B" w:rsidP="00BB2123">
      <w:pPr>
        <w:numPr>
          <w:ilvl w:val="0"/>
          <w:numId w:val="7"/>
        </w:numPr>
        <w:jc w:val="both"/>
      </w:pPr>
      <w:r w:rsidRPr="00BB2123">
        <w:t>приводить примеры практического использования физических знаний о механических, тепловых, электромагнитных и квантовых явлениях;</w:t>
      </w:r>
    </w:p>
    <w:p w:rsidR="00642B3B" w:rsidRPr="00BB2123" w:rsidRDefault="00642B3B" w:rsidP="00BB2123">
      <w:pPr>
        <w:numPr>
          <w:ilvl w:val="0"/>
          <w:numId w:val="7"/>
        </w:numPr>
        <w:jc w:val="both"/>
      </w:pPr>
      <w:r w:rsidRPr="00BB2123">
        <w:t>решать задачи на применение изученных физических законов;</w:t>
      </w:r>
    </w:p>
    <w:p w:rsidR="00642B3B" w:rsidRPr="00BB2123" w:rsidRDefault="00642B3B" w:rsidP="00BB2123">
      <w:pPr>
        <w:numPr>
          <w:ilvl w:val="0"/>
          <w:numId w:val="7"/>
        </w:numPr>
        <w:jc w:val="both"/>
      </w:pPr>
      <w:r w:rsidRPr="00BB2123">
        <w:t>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w:t>
      </w:r>
      <w:r w:rsidRPr="00BB2123">
        <w:softHyphen/>
        <w:t>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642B3B" w:rsidRPr="00BB2123" w:rsidRDefault="00642B3B" w:rsidP="00BB2123">
      <w:pPr>
        <w:numPr>
          <w:ilvl w:val="0"/>
          <w:numId w:val="7"/>
        </w:numPr>
        <w:jc w:val="both"/>
      </w:pPr>
      <w:r w:rsidRPr="00BB2123">
        <w:t>использовать приобретенные знания и умения в практической деятельности и повсе</w:t>
      </w:r>
      <w:r w:rsidRPr="00BB2123">
        <w:softHyphen/>
        <w:t>дневной жизни:</w:t>
      </w:r>
    </w:p>
    <w:p w:rsidR="00642B3B" w:rsidRPr="00BB2123" w:rsidRDefault="00642B3B" w:rsidP="00BB2123">
      <w:pPr>
        <w:numPr>
          <w:ilvl w:val="0"/>
          <w:numId w:val="7"/>
        </w:numPr>
        <w:jc w:val="both"/>
      </w:pPr>
      <w:r w:rsidRPr="00BB2123">
        <w:t>для обеспечения безопасности в процессе использования транспортных средств, электробы</w:t>
      </w:r>
      <w:r w:rsidRPr="00BB2123">
        <w:softHyphen/>
        <w:t>товых приборов, электронной техники;</w:t>
      </w:r>
    </w:p>
    <w:p w:rsidR="00642B3B" w:rsidRPr="00BB2123" w:rsidRDefault="00642B3B" w:rsidP="00BB2123">
      <w:pPr>
        <w:numPr>
          <w:ilvl w:val="0"/>
          <w:numId w:val="7"/>
        </w:numPr>
        <w:jc w:val="both"/>
      </w:pPr>
      <w:r w:rsidRPr="00BB2123">
        <w:t>контроля за исправностью электропроводки, водопровода, сантехники и газовых приборов в квартир;</w:t>
      </w:r>
    </w:p>
    <w:p w:rsidR="00642B3B" w:rsidRPr="00BB2123" w:rsidRDefault="00642B3B" w:rsidP="00BB2123">
      <w:pPr>
        <w:ind w:left="360"/>
        <w:jc w:val="both"/>
      </w:pPr>
    </w:p>
    <w:p w:rsidR="00642B3B" w:rsidRPr="00BB2123" w:rsidRDefault="00642B3B" w:rsidP="00BB2123">
      <w:pPr>
        <w:rPr>
          <w:rFonts w:eastAsia="Batang"/>
        </w:rPr>
      </w:pPr>
      <w:r w:rsidRPr="00BB2123">
        <w:rPr>
          <w:rFonts w:eastAsia="Batang"/>
        </w:rPr>
        <w:t>В результате изучения физики ученик 9 класса должен</w:t>
      </w:r>
    </w:p>
    <w:p w:rsidR="00642B3B" w:rsidRPr="00BB2123" w:rsidRDefault="00642B3B" w:rsidP="00BB2123">
      <w:pPr>
        <w:rPr>
          <w:rFonts w:eastAsia="Batang"/>
          <w:b/>
        </w:rPr>
      </w:pPr>
      <w:r w:rsidRPr="00BB2123">
        <w:rPr>
          <w:rFonts w:eastAsia="Batang"/>
          <w:b/>
        </w:rPr>
        <w:t>знать/понимать:</w:t>
      </w:r>
    </w:p>
    <w:p w:rsidR="00642B3B" w:rsidRPr="00BB2123" w:rsidRDefault="00642B3B" w:rsidP="00BB2123">
      <w:pPr>
        <w:numPr>
          <w:ilvl w:val="0"/>
          <w:numId w:val="8"/>
        </w:numPr>
        <w:tabs>
          <w:tab w:val="num" w:pos="1425"/>
        </w:tabs>
        <w:rPr>
          <w:rFonts w:eastAsia="Batang"/>
        </w:rPr>
      </w:pPr>
      <w:r w:rsidRPr="00BB2123">
        <w:rPr>
          <w:rFonts w:eastAsia="Batang"/>
        </w:rPr>
        <w:t xml:space="preserve">смысл понятий: физическое явление. физический закон. взаимодействие. электрическое поле. магнитное поле. волна. атом. атомное ядро. </w:t>
      </w:r>
    </w:p>
    <w:p w:rsidR="00642B3B" w:rsidRPr="00BB2123" w:rsidRDefault="00642B3B" w:rsidP="00BB2123">
      <w:pPr>
        <w:numPr>
          <w:ilvl w:val="0"/>
          <w:numId w:val="8"/>
        </w:numPr>
        <w:tabs>
          <w:tab w:val="num" w:pos="1425"/>
        </w:tabs>
        <w:rPr>
          <w:rFonts w:eastAsia="Batang"/>
        </w:rPr>
      </w:pPr>
      <w:r w:rsidRPr="00BB2123">
        <w:rPr>
          <w:rFonts w:eastAsia="Batang"/>
        </w:rPr>
        <w:lastRenderedPageBreak/>
        <w:t>смысл величин: путь, скорость, ускорение, импульс, кинетическая энергия, потенциальная энергия.</w:t>
      </w:r>
    </w:p>
    <w:p w:rsidR="00642B3B" w:rsidRPr="00BB2123" w:rsidRDefault="00642B3B" w:rsidP="00BB2123">
      <w:pPr>
        <w:numPr>
          <w:ilvl w:val="0"/>
          <w:numId w:val="8"/>
        </w:numPr>
        <w:tabs>
          <w:tab w:val="num" w:pos="1425"/>
        </w:tabs>
        <w:rPr>
          <w:rFonts w:eastAsia="Batang"/>
        </w:rPr>
      </w:pPr>
      <w:r w:rsidRPr="00BB2123">
        <w:rPr>
          <w:rFonts w:eastAsia="Batang"/>
        </w:rPr>
        <w:t>смысл физических законов: Ньютона. всемирного тяготения, сохранения им</w:t>
      </w:r>
      <w:r w:rsidR="00B00AFC" w:rsidRPr="00BB2123">
        <w:rPr>
          <w:rFonts w:eastAsia="Batang"/>
        </w:rPr>
        <w:t>пульса, и механической энергии.</w:t>
      </w:r>
    </w:p>
    <w:p w:rsidR="00642B3B" w:rsidRPr="00BB2123" w:rsidRDefault="00642B3B" w:rsidP="00BB2123">
      <w:pPr>
        <w:rPr>
          <w:rFonts w:eastAsia="Batang"/>
          <w:b/>
        </w:rPr>
      </w:pPr>
      <w:r w:rsidRPr="00BB2123">
        <w:rPr>
          <w:rFonts w:eastAsia="Batang"/>
          <w:b/>
        </w:rPr>
        <w:t xml:space="preserve">уметь: </w:t>
      </w:r>
    </w:p>
    <w:p w:rsidR="00642B3B" w:rsidRPr="00BB2123" w:rsidRDefault="00642B3B" w:rsidP="00BB2123">
      <w:pPr>
        <w:numPr>
          <w:ilvl w:val="0"/>
          <w:numId w:val="9"/>
        </w:numPr>
        <w:tabs>
          <w:tab w:val="clear" w:pos="1785"/>
          <w:tab w:val="num" w:pos="360"/>
        </w:tabs>
        <w:ind w:left="360"/>
        <w:rPr>
          <w:rFonts w:eastAsia="Batang"/>
        </w:rPr>
      </w:pPr>
      <w:r w:rsidRPr="00BB2123">
        <w:rPr>
          <w:rFonts w:eastAsia="Batang"/>
        </w:rPr>
        <w:t>описывать и объяснять физические явления: равномерное прямолинейное движение. равноускоренное прямолинейное движение., механические колебания и волны.. действие магнитного поля на проводник с током. электромагнитную индукцию,</w:t>
      </w:r>
    </w:p>
    <w:p w:rsidR="00642B3B" w:rsidRPr="00BB2123" w:rsidRDefault="00642B3B" w:rsidP="00BB2123">
      <w:pPr>
        <w:numPr>
          <w:ilvl w:val="0"/>
          <w:numId w:val="9"/>
        </w:numPr>
        <w:tabs>
          <w:tab w:val="clear" w:pos="1785"/>
          <w:tab w:val="num" w:pos="360"/>
        </w:tabs>
        <w:ind w:left="360"/>
        <w:rPr>
          <w:rFonts w:eastAsia="Batang"/>
        </w:rPr>
      </w:pPr>
      <w:r w:rsidRPr="00BB2123">
        <w:rPr>
          <w:rFonts w:eastAsia="Batang"/>
        </w:rPr>
        <w:t xml:space="preserve">использовать физические приборы для измерения для измерения физических величин: расстояния. промежутка времени. </w:t>
      </w:r>
    </w:p>
    <w:p w:rsidR="00642B3B" w:rsidRPr="00BB2123" w:rsidRDefault="00642B3B" w:rsidP="00BB2123">
      <w:pPr>
        <w:numPr>
          <w:ilvl w:val="0"/>
          <w:numId w:val="9"/>
        </w:numPr>
        <w:tabs>
          <w:tab w:val="clear" w:pos="1785"/>
          <w:tab w:val="num" w:pos="360"/>
        </w:tabs>
        <w:ind w:left="360"/>
        <w:rPr>
          <w:rFonts w:eastAsia="Batang"/>
        </w:rPr>
      </w:pPr>
      <w:r w:rsidRPr="00BB2123">
        <w:rPr>
          <w:rFonts w:eastAsia="Batang"/>
        </w:rPr>
        <w:t>представлять результаты измерений с помощью таблиц. графиков и выявлять на это основе эмпирические зависимости: пути от времени. периода колебаний от длины нити маятника.</w:t>
      </w:r>
    </w:p>
    <w:p w:rsidR="00642B3B" w:rsidRPr="00BB2123" w:rsidRDefault="00642B3B" w:rsidP="00BB2123">
      <w:pPr>
        <w:numPr>
          <w:ilvl w:val="0"/>
          <w:numId w:val="9"/>
        </w:numPr>
        <w:tabs>
          <w:tab w:val="clear" w:pos="1785"/>
          <w:tab w:val="num" w:pos="360"/>
        </w:tabs>
        <w:ind w:left="360"/>
        <w:rPr>
          <w:rFonts w:eastAsia="Batang"/>
        </w:rPr>
      </w:pPr>
      <w:r w:rsidRPr="00BB2123">
        <w:rPr>
          <w:rFonts w:eastAsia="Batang"/>
        </w:rPr>
        <w:t>выражать результаты измерений и расчетов в системе СИ</w:t>
      </w:r>
    </w:p>
    <w:p w:rsidR="00642B3B" w:rsidRPr="00BB2123" w:rsidRDefault="00642B3B" w:rsidP="00BB2123">
      <w:pPr>
        <w:numPr>
          <w:ilvl w:val="0"/>
          <w:numId w:val="9"/>
        </w:numPr>
        <w:tabs>
          <w:tab w:val="clear" w:pos="1785"/>
          <w:tab w:val="num" w:pos="360"/>
        </w:tabs>
        <w:ind w:left="360"/>
        <w:rPr>
          <w:rFonts w:eastAsia="Batang"/>
        </w:rPr>
      </w:pPr>
      <w:r w:rsidRPr="00BB2123">
        <w:rPr>
          <w:rFonts w:eastAsia="Batang"/>
        </w:rPr>
        <w:t>приводить примеры практического использования физических знаний о механических, электромагнитных и квантовых представлений</w:t>
      </w:r>
    </w:p>
    <w:p w:rsidR="00642B3B" w:rsidRPr="00BB2123" w:rsidRDefault="00642B3B" w:rsidP="00BB2123">
      <w:pPr>
        <w:numPr>
          <w:ilvl w:val="0"/>
          <w:numId w:val="9"/>
        </w:numPr>
        <w:tabs>
          <w:tab w:val="clear" w:pos="1785"/>
          <w:tab w:val="num" w:pos="360"/>
        </w:tabs>
        <w:ind w:left="360"/>
        <w:rPr>
          <w:rFonts w:eastAsia="Batang"/>
        </w:rPr>
      </w:pPr>
      <w:r w:rsidRPr="00BB2123">
        <w:rPr>
          <w:rFonts w:eastAsia="Batang"/>
        </w:rPr>
        <w:t>решать задачи на применение изученных законов</w:t>
      </w:r>
    </w:p>
    <w:p w:rsidR="00642B3B" w:rsidRPr="00BB2123" w:rsidRDefault="00642B3B" w:rsidP="00BB2123">
      <w:pPr>
        <w:rPr>
          <w:rFonts w:eastAsia="Batang"/>
        </w:rPr>
      </w:pPr>
      <w:r w:rsidRPr="00BB2123">
        <w:rPr>
          <w:rFonts w:eastAsia="Batang"/>
        </w:rPr>
        <w:t>использовать знаниями умения в практической и повседневной жизни.</w:t>
      </w:r>
    </w:p>
    <w:p w:rsidR="000E5DC1" w:rsidRPr="00BB2123" w:rsidRDefault="000E5DC1" w:rsidP="00BB2123">
      <w:pPr>
        <w:shd w:val="clear" w:color="auto" w:fill="FFFFFF"/>
        <w:ind w:right="-5"/>
        <w:rPr>
          <w:b/>
          <w:bCs/>
        </w:rPr>
      </w:pPr>
    </w:p>
    <w:p w:rsidR="000E5DC1" w:rsidRPr="00BB2123" w:rsidRDefault="000E5DC1" w:rsidP="00BB2123">
      <w:pPr>
        <w:rPr>
          <w:b/>
          <w:u w:val="single"/>
        </w:rPr>
      </w:pPr>
      <w:r w:rsidRPr="00BB2123">
        <w:rPr>
          <w:b/>
          <w:u w:val="single"/>
        </w:rPr>
        <w:t>Тематическое планирование</w:t>
      </w:r>
    </w:p>
    <w:p w:rsidR="000E5DC1" w:rsidRPr="00BB2123" w:rsidRDefault="000E5DC1" w:rsidP="00BB2123">
      <w:pPr>
        <w:jc w:val="center"/>
        <w:rPr>
          <w:b/>
          <w:u w:val="single"/>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4819"/>
        <w:gridCol w:w="1276"/>
        <w:gridCol w:w="1134"/>
        <w:gridCol w:w="1241"/>
      </w:tblGrid>
      <w:tr w:rsidR="000E5DC1" w:rsidRPr="00BB2123" w:rsidTr="009D2255">
        <w:tc>
          <w:tcPr>
            <w:tcW w:w="1277" w:type="dxa"/>
            <w:vMerge w:val="restart"/>
          </w:tcPr>
          <w:p w:rsidR="000E5DC1" w:rsidRPr="00BB2123" w:rsidRDefault="000E5DC1" w:rsidP="00BB2123">
            <w:pPr>
              <w:jc w:val="center"/>
              <w:rPr>
                <w:i/>
              </w:rPr>
            </w:pPr>
            <w:r w:rsidRPr="00BB2123">
              <w:rPr>
                <w:i/>
              </w:rPr>
              <w:t>№ п/п</w:t>
            </w:r>
          </w:p>
        </w:tc>
        <w:tc>
          <w:tcPr>
            <w:tcW w:w="4819" w:type="dxa"/>
            <w:vMerge w:val="restart"/>
          </w:tcPr>
          <w:p w:rsidR="000E5DC1" w:rsidRPr="00BB2123" w:rsidRDefault="000E5DC1" w:rsidP="00BB2123">
            <w:pPr>
              <w:jc w:val="center"/>
              <w:rPr>
                <w:i/>
              </w:rPr>
            </w:pPr>
            <w:r w:rsidRPr="00BB2123">
              <w:rPr>
                <w:i/>
              </w:rPr>
              <w:t>Наименование раздела</w:t>
            </w:r>
          </w:p>
        </w:tc>
        <w:tc>
          <w:tcPr>
            <w:tcW w:w="3651" w:type="dxa"/>
            <w:gridSpan w:val="3"/>
          </w:tcPr>
          <w:p w:rsidR="000E5DC1" w:rsidRPr="00BB2123" w:rsidRDefault="000E5DC1" w:rsidP="00BB2123">
            <w:pPr>
              <w:jc w:val="center"/>
              <w:rPr>
                <w:i/>
              </w:rPr>
            </w:pPr>
            <w:r w:rsidRPr="00BB2123">
              <w:rPr>
                <w:i/>
              </w:rPr>
              <w:t>Года обучения, количество часов</w:t>
            </w:r>
          </w:p>
        </w:tc>
      </w:tr>
      <w:tr w:rsidR="000E5DC1" w:rsidRPr="00BB2123" w:rsidTr="009D2255">
        <w:tc>
          <w:tcPr>
            <w:tcW w:w="1277" w:type="dxa"/>
            <w:vMerge/>
          </w:tcPr>
          <w:p w:rsidR="000E5DC1" w:rsidRPr="00BB2123" w:rsidRDefault="000E5DC1" w:rsidP="00BB2123">
            <w:pPr>
              <w:jc w:val="center"/>
            </w:pPr>
          </w:p>
        </w:tc>
        <w:tc>
          <w:tcPr>
            <w:tcW w:w="4819" w:type="dxa"/>
            <w:vMerge/>
          </w:tcPr>
          <w:p w:rsidR="000E5DC1" w:rsidRPr="00BB2123" w:rsidRDefault="000E5DC1" w:rsidP="00BB2123">
            <w:pPr>
              <w:jc w:val="center"/>
            </w:pPr>
          </w:p>
        </w:tc>
        <w:tc>
          <w:tcPr>
            <w:tcW w:w="1276" w:type="dxa"/>
          </w:tcPr>
          <w:p w:rsidR="000E5DC1" w:rsidRPr="00BB2123" w:rsidRDefault="000E5DC1" w:rsidP="00BB2123">
            <w:pPr>
              <w:jc w:val="center"/>
            </w:pPr>
            <w:r w:rsidRPr="00BB2123">
              <w:t>7</w:t>
            </w:r>
          </w:p>
        </w:tc>
        <w:tc>
          <w:tcPr>
            <w:tcW w:w="1134" w:type="dxa"/>
          </w:tcPr>
          <w:p w:rsidR="000E5DC1" w:rsidRPr="00BB2123" w:rsidRDefault="000E5DC1" w:rsidP="00BB2123">
            <w:pPr>
              <w:jc w:val="center"/>
            </w:pPr>
            <w:r w:rsidRPr="00BB2123">
              <w:t>8</w:t>
            </w:r>
          </w:p>
        </w:tc>
        <w:tc>
          <w:tcPr>
            <w:tcW w:w="1241" w:type="dxa"/>
          </w:tcPr>
          <w:p w:rsidR="000E5DC1" w:rsidRPr="00BB2123" w:rsidRDefault="000E5DC1" w:rsidP="00BB2123">
            <w:pPr>
              <w:jc w:val="center"/>
            </w:pPr>
            <w:r w:rsidRPr="00BB2123">
              <w:t>9</w:t>
            </w:r>
          </w:p>
        </w:tc>
      </w:tr>
      <w:tr w:rsidR="000E5DC1" w:rsidRPr="00BB2123" w:rsidTr="009D2255">
        <w:tc>
          <w:tcPr>
            <w:tcW w:w="1277" w:type="dxa"/>
          </w:tcPr>
          <w:p w:rsidR="000E5DC1" w:rsidRPr="00BB2123" w:rsidRDefault="000E5DC1" w:rsidP="00BB2123">
            <w:pPr>
              <w:jc w:val="both"/>
            </w:pPr>
            <w:r w:rsidRPr="00BB2123">
              <w:t>1.</w:t>
            </w:r>
          </w:p>
        </w:tc>
        <w:tc>
          <w:tcPr>
            <w:tcW w:w="4819" w:type="dxa"/>
          </w:tcPr>
          <w:p w:rsidR="000E5DC1" w:rsidRPr="00BB2123" w:rsidRDefault="000E5DC1" w:rsidP="00BB2123">
            <w:r w:rsidRPr="00BB2123">
              <w:t>Введение</w:t>
            </w:r>
          </w:p>
        </w:tc>
        <w:tc>
          <w:tcPr>
            <w:tcW w:w="1276" w:type="dxa"/>
          </w:tcPr>
          <w:p w:rsidR="000E5DC1" w:rsidRPr="00BB2123" w:rsidRDefault="000E5DC1" w:rsidP="00BB2123">
            <w:pPr>
              <w:jc w:val="both"/>
            </w:pPr>
            <w:r w:rsidRPr="00BB2123">
              <w:t>4</w:t>
            </w:r>
          </w:p>
        </w:tc>
        <w:tc>
          <w:tcPr>
            <w:tcW w:w="1134" w:type="dxa"/>
          </w:tcPr>
          <w:p w:rsidR="000E5DC1" w:rsidRPr="00BB2123" w:rsidRDefault="000E5DC1" w:rsidP="00BB2123">
            <w:pPr>
              <w:jc w:val="both"/>
              <w:rPr>
                <w:lang w:val="en-US"/>
              </w:rPr>
            </w:pPr>
          </w:p>
        </w:tc>
        <w:tc>
          <w:tcPr>
            <w:tcW w:w="1241" w:type="dxa"/>
          </w:tcPr>
          <w:p w:rsidR="000E5DC1" w:rsidRPr="00BB2123" w:rsidRDefault="000E5DC1" w:rsidP="00BB2123">
            <w:pPr>
              <w:jc w:val="both"/>
              <w:rPr>
                <w:lang w:val="en-US"/>
              </w:rPr>
            </w:pPr>
          </w:p>
        </w:tc>
      </w:tr>
      <w:tr w:rsidR="000E5DC1" w:rsidRPr="00BB2123" w:rsidTr="009D2255">
        <w:tc>
          <w:tcPr>
            <w:tcW w:w="1277" w:type="dxa"/>
          </w:tcPr>
          <w:p w:rsidR="000E5DC1" w:rsidRPr="00BB2123" w:rsidRDefault="000E5DC1" w:rsidP="00BB2123">
            <w:pPr>
              <w:jc w:val="both"/>
            </w:pPr>
            <w:r w:rsidRPr="00BB2123">
              <w:t>2.</w:t>
            </w:r>
          </w:p>
        </w:tc>
        <w:tc>
          <w:tcPr>
            <w:tcW w:w="4819" w:type="dxa"/>
          </w:tcPr>
          <w:p w:rsidR="000E5DC1" w:rsidRPr="00BB2123" w:rsidRDefault="000E5DC1" w:rsidP="00BB2123">
            <w:r w:rsidRPr="00BB2123">
              <w:rPr>
                <w:bCs/>
              </w:rPr>
              <w:t>Первоначальные сведения о строении вещества</w:t>
            </w:r>
          </w:p>
        </w:tc>
        <w:tc>
          <w:tcPr>
            <w:tcW w:w="1276" w:type="dxa"/>
          </w:tcPr>
          <w:p w:rsidR="000E5DC1" w:rsidRPr="00BB2123" w:rsidRDefault="000E5DC1" w:rsidP="00BB2123">
            <w:pPr>
              <w:jc w:val="both"/>
            </w:pPr>
            <w:r w:rsidRPr="00BB2123">
              <w:t>6</w:t>
            </w:r>
          </w:p>
        </w:tc>
        <w:tc>
          <w:tcPr>
            <w:tcW w:w="1134" w:type="dxa"/>
          </w:tcPr>
          <w:p w:rsidR="000E5DC1" w:rsidRPr="00BB2123" w:rsidRDefault="000E5DC1" w:rsidP="00BB2123">
            <w:pPr>
              <w:jc w:val="both"/>
            </w:pPr>
          </w:p>
        </w:tc>
        <w:tc>
          <w:tcPr>
            <w:tcW w:w="1241" w:type="dxa"/>
          </w:tcPr>
          <w:p w:rsidR="000E5DC1" w:rsidRPr="00BB2123" w:rsidRDefault="000E5DC1" w:rsidP="00BB2123">
            <w:pPr>
              <w:jc w:val="both"/>
            </w:pPr>
          </w:p>
        </w:tc>
      </w:tr>
      <w:tr w:rsidR="000E5DC1" w:rsidRPr="00BB2123" w:rsidTr="009D2255">
        <w:tc>
          <w:tcPr>
            <w:tcW w:w="1277" w:type="dxa"/>
          </w:tcPr>
          <w:p w:rsidR="000E5DC1" w:rsidRPr="00BB2123" w:rsidRDefault="000E5DC1" w:rsidP="00BB2123">
            <w:pPr>
              <w:jc w:val="both"/>
            </w:pPr>
            <w:r w:rsidRPr="00BB2123">
              <w:t>3.</w:t>
            </w:r>
          </w:p>
        </w:tc>
        <w:tc>
          <w:tcPr>
            <w:tcW w:w="4819" w:type="dxa"/>
          </w:tcPr>
          <w:p w:rsidR="000E5DC1" w:rsidRPr="00BB2123" w:rsidRDefault="000E5DC1" w:rsidP="00BB2123">
            <w:r w:rsidRPr="00BB2123">
              <w:t>Взаимодействие тел.</w:t>
            </w:r>
          </w:p>
        </w:tc>
        <w:tc>
          <w:tcPr>
            <w:tcW w:w="1276" w:type="dxa"/>
          </w:tcPr>
          <w:p w:rsidR="000E5DC1" w:rsidRPr="00BB2123" w:rsidRDefault="000E5DC1" w:rsidP="00BB2123">
            <w:pPr>
              <w:jc w:val="both"/>
            </w:pPr>
            <w:r w:rsidRPr="00BB2123">
              <w:t>21</w:t>
            </w:r>
          </w:p>
        </w:tc>
        <w:tc>
          <w:tcPr>
            <w:tcW w:w="1134" w:type="dxa"/>
          </w:tcPr>
          <w:p w:rsidR="000E5DC1" w:rsidRPr="00BB2123" w:rsidRDefault="000E5DC1" w:rsidP="00BB2123">
            <w:pPr>
              <w:jc w:val="both"/>
              <w:rPr>
                <w:lang w:val="en-US"/>
              </w:rPr>
            </w:pPr>
          </w:p>
        </w:tc>
        <w:tc>
          <w:tcPr>
            <w:tcW w:w="1241" w:type="dxa"/>
          </w:tcPr>
          <w:p w:rsidR="000E5DC1" w:rsidRPr="00BB2123" w:rsidRDefault="000E5DC1" w:rsidP="00BB2123">
            <w:pPr>
              <w:jc w:val="both"/>
              <w:rPr>
                <w:lang w:val="en-US"/>
              </w:rPr>
            </w:pPr>
          </w:p>
        </w:tc>
      </w:tr>
      <w:tr w:rsidR="000E5DC1" w:rsidRPr="00BB2123" w:rsidTr="009D2255">
        <w:tc>
          <w:tcPr>
            <w:tcW w:w="1277" w:type="dxa"/>
          </w:tcPr>
          <w:p w:rsidR="000E5DC1" w:rsidRPr="00BB2123" w:rsidRDefault="000E5DC1" w:rsidP="00BB2123">
            <w:pPr>
              <w:jc w:val="both"/>
            </w:pPr>
            <w:r w:rsidRPr="00BB2123">
              <w:t>4.</w:t>
            </w:r>
          </w:p>
        </w:tc>
        <w:tc>
          <w:tcPr>
            <w:tcW w:w="4819" w:type="dxa"/>
          </w:tcPr>
          <w:p w:rsidR="000E5DC1" w:rsidRPr="00BB2123" w:rsidRDefault="000E5DC1" w:rsidP="00BB2123">
            <w:r w:rsidRPr="00BB2123">
              <w:t>Давление твердых тел, жидкостей и       газов.</w:t>
            </w:r>
          </w:p>
        </w:tc>
        <w:tc>
          <w:tcPr>
            <w:tcW w:w="1276" w:type="dxa"/>
          </w:tcPr>
          <w:p w:rsidR="000E5DC1" w:rsidRPr="00BB2123" w:rsidRDefault="000E5DC1" w:rsidP="00BB2123">
            <w:pPr>
              <w:jc w:val="both"/>
            </w:pPr>
            <w:r w:rsidRPr="00BB2123">
              <w:t>25</w:t>
            </w:r>
          </w:p>
        </w:tc>
        <w:tc>
          <w:tcPr>
            <w:tcW w:w="1134" w:type="dxa"/>
          </w:tcPr>
          <w:p w:rsidR="000E5DC1" w:rsidRPr="00BB2123" w:rsidRDefault="000E5DC1" w:rsidP="00BB2123">
            <w:pPr>
              <w:jc w:val="both"/>
            </w:pPr>
          </w:p>
        </w:tc>
        <w:tc>
          <w:tcPr>
            <w:tcW w:w="1241" w:type="dxa"/>
          </w:tcPr>
          <w:p w:rsidR="000E5DC1" w:rsidRPr="00BB2123" w:rsidRDefault="000E5DC1" w:rsidP="00BB2123">
            <w:pPr>
              <w:jc w:val="both"/>
            </w:pPr>
          </w:p>
        </w:tc>
      </w:tr>
      <w:tr w:rsidR="000E5DC1" w:rsidRPr="00BB2123" w:rsidTr="009D2255">
        <w:tc>
          <w:tcPr>
            <w:tcW w:w="1277" w:type="dxa"/>
          </w:tcPr>
          <w:p w:rsidR="000E5DC1" w:rsidRPr="00BB2123" w:rsidRDefault="000E5DC1" w:rsidP="00BB2123">
            <w:pPr>
              <w:jc w:val="both"/>
            </w:pPr>
            <w:r w:rsidRPr="00BB2123">
              <w:t>5.</w:t>
            </w:r>
          </w:p>
        </w:tc>
        <w:tc>
          <w:tcPr>
            <w:tcW w:w="4819" w:type="dxa"/>
          </w:tcPr>
          <w:p w:rsidR="000E5DC1" w:rsidRPr="00BB2123" w:rsidRDefault="000E5DC1" w:rsidP="00BB2123">
            <w:r w:rsidRPr="00BB2123">
              <w:t>Работа и мощность. Энергия.</w:t>
            </w:r>
          </w:p>
        </w:tc>
        <w:tc>
          <w:tcPr>
            <w:tcW w:w="1276" w:type="dxa"/>
          </w:tcPr>
          <w:p w:rsidR="000E5DC1" w:rsidRPr="00BB2123" w:rsidRDefault="000E5DC1" w:rsidP="00BB2123">
            <w:pPr>
              <w:jc w:val="both"/>
            </w:pPr>
            <w:r w:rsidRPr="00BB2123">
              <w:t>12</w:t>
            </w:r>
          </w:p>
        </w:tc>
        <w:tc>
          <w:tcPr>
            <w:tcW w:w="1134" w:type="dxa"/>
          </w:tcPr>
          <w:p w:rsidR="000E5DC1" w:rsidRPr="00BB2123" w:rsidRDefault="000E5DC1" w:rsidP="00BB2123">
            <w:pPr>
              <w:jc w:val="both"/>
            </w:pPr>
          </w:p>
        </w:tc>
        <w:tc>
          <w:tcPr>
            <w:tcW w:w="1241" w:type="dxa"/>
          </w:tcPr>
          <w:p w:rsidR="000E5DC1" w:rsidRPr="00BB2123" w:rsidRDefault="000E5DC1" w:rsidP="00BB2123">
            <w:pPr>
              <w:jc w:val="both"/>
              <w:rPr>
                <w:lang w:val="en-US"/>
              </w:rPr>
            </w:pPr>
          </w:p>
        </w:tc>
      </w:tr>
      <w:tr w:rsidR="000E5DC1" w:rsidRPr="00BB2123" w:rsidTr="009D2255">
        <w:tc>
          <w:tcPr>
            <w:tcW w:w="1277" w:type="dxa"/>
          </w:tcPr>
          <w:p w:rsidR="000E5DC1" w:rsidRPr="00BB2123" w:rsidRDefault="000E5DC1" w:rsidP="00BB2123">
            <w:pPr>
              <w:jc w:val="both"/>
            </w:pPr>
            <w:r w:rsidRPr="00BB2123">
              <w:t>6</w:t>
            </w:r>
          </w:p>
        </w:tc>
        <w:tc>
          <w:tcPr>
            <w:tcW w:w="4819" w:type="dxa"/>
          </w:tcPr>
          <w:p w:rsidR="000E5DC1" w:rsidRPr="00BB2123" w:rsidRDefault="000E5DC1" w:rsidP="00BB2123">
            <w:r w:rsidRPr="00BB2123">
              <w:t>Тепловые явления.</w:t>
            </w:r>
          </w:p>
        </w:tc>
        <w:tc>
          <w:tcPr>
            <w:tcW w:w="1276" w:type="dxa"/>
          </w:tcPr>
          <w:p w:rsidR="000E5DC1" w:rsidRPr="00BB2123" w:rsidRDefault="000E5DC1" w:rsidP="00BB2123">
            <w:pPr>
              <w:jc w:val="both"/>
            </w:pPr>
          </w:p>
        </w:tc>
        <w:tc>
          <w:tcPr>
            <w:tcW w:w="1134" w:type="dxa"/>
          </w:tcPr>
          <w:p w:rsidR="000E5DC1" w:rsidRPr="00BB2123" w:rsidRDefault="000E5DC1" w:rsidP="00BB2123">
            <w:pPr>
              <w:jc w:val="both"/>
            </w:pPr>
            <w:r w:rsidRPr="00BB2123">
              <w:t>25</w:t>
            </w:r>
          </w:p>
        </w:tc>
        <w:tc>
          <w:tcPr>
            <w:tcW w:w="1241" w:type="dxa"/>
          </w:tcPr>
          <w:p w:rsidR="000E5DC1" w:rsidRPr="00BB2123" w:rsidRDefault="000E5DC1" w:rsidP="00BB2123">
            <w:pPr>
              <w:jc w:val="both"/>
              <w:rPr>
                <w:lang w:val="en-US"/>
              </w:rPr>
            </w:pPr>
          </w:p>
        </w:tc>
      </w:tr>
      <w:tr w:rsidR="000E5DC1" w:rsidRPr="00BB2123" w:rsidTr="009D2255">
        <w:tc>
          <w:tcPr>
            <w:tcW w:w="1277" w:type="dxa"/>
          </w:tcPr>
          <w:p w:rsidR="000E5DC1" w:rsidRPr="00BB2123" w:rsidRDefault="000E5DC1" w:rsidP="00BB2123">
            <w:pPr>
              <w:jc w:val="both"/>
            </w:pPr>
            <w:r w:rsidRPr="00BB2123">
              <w:t>7.</w:t>
            </w:r>
          </w:p>
        </w:tc>
        <w:tc>
          <w:tcPr>
            <w:tcW w:w="4819" w:type="dxa"/>
          </w:tcPr>
          <w:p w:rsidR="000E5DC1" w:rsidRPr="00BB2123" w:rsidRDefault="000E5DC1" w:rsidP="00BB2123">
            <w:r w:rsidRPr="00BB2123">
              <w:rPr>
                <w:bCs/>
              </w:rPr>
              <w:t>Электрические явления.</w:t>
            </w:r>
          </w:p>
        </w:tc>
        <w:tc>
          <w:tcPr>
            <w:tcW w:w="1276" w:type="dxa"/>
          </w:tcPr>
          <w:p w:rsidR="000E5DC1" w:rsidRPr="00BB2123" w:rsidRDefault="000E5DC1" w:rsidP="00BB2123">
            <w:pPr>
              <w:jc w:val="both"/>
            </w:pPr>
          </w:p>
        </w:tc>
        <w:tc>
          <w:tcPr>
            <w:tcW w:w="1134" w:type="dxa"/>
          </w:tcPr>
          <w:p w:rsidR="000E5DC1" w:rsidRPr="00BB2123" w:rsidRDefault="000E5DC1" w:rsidP="00BB2123">
            <w:pPr>
              <w:jc w:val="both"/>
            </w:pPr>
            <w:r w:rsidRPr="00BB2123">
              <w:t>27</w:t>
            </w:r>
          </w:p>
        </w:tc>
        <w:tc>
          <w:tcPr>
            <w:tcW w:w="1241" w:type="dxa"/>
          </w:tcPr>
          <w:p w:rsidR="000E5DC1" w:rsidRPr="00BB2123" w:rsidRDefault="000E5DC1" w:rsidP="00BB2123">
            <w:pPr>
              <w:jc w:val="both"/>
              <w:rPr>
                <w:lang w:val="en-US"/>
              </w:rPr>
            </w:pPr>
          </w:p>
        </w:tc>
      </w:tr>
      <w:tr w:rsidR="000E5DC1" w:rsidRPr="00BB2123" w:rsidTr="009D2255">
        <w:tc>
          <w:tcPr>
            <w:tcW w:w="1277" w:type="dxa"/>
          </w:tcPr>
          <w:p w:rsidR="000E5DC1" w:rsidRPr="00BB2123" w:rsidRDefault="000E5DC1" w:rsidP="00BB2123">
            <w:pPr>
              <w:jc w:val="both"/>
            </w:pPr>
            <w:r w:rsidRPr="00BB2123">
              <w:t>8.</w:t>
            </w:r>
          </w:p>
        </w:tc>
        <w:tc>
          <w:tcPr>
            <w:tcW w:w="4819" w:type="dxa"/>
          </w:tcPr>
          <w:p w:rsidR="000E5DC1" w:rsidRPr="00BB2123" w:rsidRDefault="000E5DC1" w:rsidP="00BB2123">
            <w:r w:rsidRPr="00BB2123">
              <w:t>Электромагнитные явления.</w:t>
            </w:r>
          </w:p>
        </w:tc>
        <w:tc>
          <w:tcPr>
            <w:tcW w:w="1276" w:type="dxa"/>
          </w:tcPr>
          <w:p w:rsidR="000E5DC1" w:rsidRPr="00BB2123" w:rsidRDefault="000E5DC1" w:rsidP="00BB2123">
            <w:pPr>
              <w:jc w:val="both"/>
            </w:pPr>
          </w:p>
        </w:tc>
        <w:tc>
          <w:tcPr>
            <w:tcW w:w="1134" w:type="dxa"/>
          </w:tcPr>
          <w:p w:rsidR="000E5DC1" w:rsidRPr="00BB2123" w:rsidRDefault="000E5DC1" w:rsidP="00BB2123">
            <w:pPr>
              <w:jc w:val="both"/>
            </w:pPr>
            <w:r w:rsidRPr="00BB2123">
              <w:t>7</w:t>
            </w:r>
          </w:p>
        </w:tc>
        <w:tc>
          <w:tcPr>
            <w:tcW w:w="1241" w:type="dxa"/>
          </w:tcPr>
          <w:p w:rsidR="000E5DC1" w:rsidRPr="00BB2123" w:rsidRDefault="000E5DC1" w:rsidP="00BB2123">
            <w:pPr>
              <w:jc w:val="both"/>
              <w:rPr>
                <w:lang w:val="en-US"/>
              </w:rPr>
            </w:pPr>
          </w:p>
        </w:tc>
      </w:tr>
      <w:tr w:rsidR="000E5DC1" w:rsidRPr="00BB2123" w:rsidTr="009D2255">
        <w:tc>
          <w:tcPr>
            <w:tcW w:w="1277" w:type="dxa"/>
          </w:tcPr>
          <w:p w:rsidR="000E5DC1" w:rsidRPr="00BB2123" w:rsidRDefault="000E5DC1" w:rsidP="00BB2123">
            <w:pPr>
              <w:jc w:val="both"/>
            </w:pPr>
            <w:r w:rsidRPr="00BB2123">
              <w:t>9.</w:t>
            </w:r>
          </w:p>
        </w:tc>
        <w:tc>
          <w:tcPr>
            <w:tcW w:w="4819" w:type="dxa"/>
          </w:tcPr>
          <w:p w:rsidR="000E5DC1" w:rsidRPr="00BB2123" w:rsidRDefault="000E5DC1" w:rsidP="00BB2123">
            <w:r w:rsidRPr="00BB2123">
              <w:t>Световые явления</w:t>
            </w:r>
          </w:p>
        </w:tc>
        <w:tc>
          <w:tcPr>
            <w:tcW w:w="1276" w:type="dxa"/>
          </w:tcPr>
          <w:p w:rsidR="000E5DC1" w:rsidRPr="00BB2123" w:rsidRDefault="000E5DC1" w:rsidP="00BB2123">
            <w:pPr>
              <w:jc w:val="both"/>
            </w:pPr>
          </w:p>
        </w:tc>
        <w:tc>
          <w:tcPr>
            <w:tcW w:w="1134" w:type="dxa"/>
          </w:tcPr>
          <w:p w:rsidR="000E5DC1" w:rsidRPr="00BB2123" w:rsidRDefault="000E5DC1" w:rsidP="00BB2123">
            <w:pPr>
              <w:jc w:val="both"/>
            </w:pPr>
            <w:r w:rsidRPr="00BB2123">
              <w:t>9</w:t>
            </w:r>
          </w:p>
        </w:tc>
        <w:tc>
          <w:tcPr>
            <w:tcW w:w="1241" w:type="dxa"/>
          </w:tcPr>
          <w:p w:rsidR="000E5DC1" w:rsidRPr="00BB2123" w:rsidRDefault="000E5DC1" w:rsidP="00BB2123">
            <w:pPr>
              <w:jc w:val="both"/>
              <w:rPr>
                <w:lang w:val="en-US"/>
              </w:rPr>
            </w:pPr>
          </w:p>
        </w:tc>
      </w:tr>
      <w:tr w:rsidR="000E5DC1" w:rsidRPr="00BB2123" w:rsidTr="009D2255">
        <w:tc>
          <w:tcPr>
            <w:tcW w:w="1277" w:type="dxa"/>
          </w:tcPr>
          <w:p w:rsidR="000E5DC1" w:rsidRPr="00BB2123" w:rsidRDefault="000E5DC1" w:rsidP="00BB2123">
            <w:pPr>
              <w:jc w:val="both"/>
            </w:pPr>
            <w:r w:rsidRPr="00BB2123">
              <w:t>10.</w:t>
            </w:r>
          </w:p>
        </w:tc>
        <w:tc>
          <w:tcPr>
            <w:tcW w:w="4819" w:type="dxa"/>
          </w:tcPr>
          <w:p w:rsidR="000E5DC1" w:rsidRPr="00BB2123" w:rsidRDefault="000E5DC1" w:rsidP="00BB2123">
            <w:r w:rsidRPr="00BB2123">
              <w:t>Законы движения и взаимодействия тел</w:t>
            </w:r>
          </w:p>
        </w:tc>
        <w:tc>
          <w:tcPr>
            <w:tcW w:w="1276" w:type="dxa"/>
          </w:tcPr>
          <w:p w:rsidR="000E5DC1" w:rsidRPr="00BB2123" w:rsidRDefault="000E5DC1" w:rsidP="00BB2123">
            <w:pPr>
              <w:jc w:val="both"/>
            </w:pPr>
          </w:p>
        </w:tc>
        <w:tc>
          <w:tcPr>
            <w:tcW w:w="1134" w:type="dxa"/>
          </w:tcPr>
          <w:p w:rsidR="000E5DC1" w:rsidRPr="00BB2123" w:rsidRDefault="000E5DC1" w:rsidP="00BB2123">
            <w:pPr>
              <w:jc w:val="both"/>
            </w:pPr>
          </w:p>
        </w:tc>
        <w:tc>
          <w:tcPr>
            <w:tcW w:w="1241" w:type="dxa"/>
          </w:tcPr>
          <w:p w:rsidR="000E5DC1" w:rsidRPr="00BB2123" w:rsidRDefault="000E5DC1" w:rsidP="00BB2123">
            <w:pPr>
              <w:jc w:val="both"/>
            </w:pPr>
            <w:r w:rsidRPr="00BB2123">
              <w:t>26</w:t>
            </w:r>
          </w:p>
        </w:tc>
      </w:tr>
      <w:tr w:rsidR="000E5DC1" w:rsidRPr="00BB2123" w:rsidTr="009D2255">
        <w:tc>
          <w:tcPr>
            <w:tcW w:w="1277" w:type="dxa"/>
          </w:tcPr>
          <w:p w:rsidR="000E5DC1" w:rsidRPr="00BB2123" w:rsidRDefault="000E5DC1" w:rsidP="00BB2123">
            <w:pPr>
              <w:jc w:val="both"/>
            </w:pPr>
            <w:r w:rsidRPr="00BB2123">
              <w:t>11.</w:t>
            </w:r>
          </w:p>
        </w:tc>
        <w:tc>
          <w:tcPr>
            <w:tcW w:w="4819" w:type="dxa"/>
          </w:tcPr>
          <w:p w:rsidR="000E5DC1" w:rsidRPr="00BB2123" w:rsidRDefault="000E5DC1" w:rsidP="00BB2123">
            <w:r w:rsidRPr="00BB2123">
              <w:t>Механические колебания и звук</w:t>
            </w:r>
          </w:p>
        </w:tc>
        <w:tc>
          <w:tcPr>
            <w:tcW w:w="1276" w:type="dxa"/>
          </w:tcPr>
          <w:p w:rsidR="000E5DC1" w:rsidRPr="00BB2123" w:rsidRDefault="000E5DC1" w:rsidP="00BB2123">
            <w:pPr>
              <w:jc w:val="both"/>
            </w:pPr>
          </w:p>
        </w:tc>
        <w:tc>
          <w:tcPr>
            <w:tcW w:w="1134" w:type="dxa"/>
          </w:tcPr>
          <w:p w:rsidR="000E5DC1" w:rsidRPr="00BB2123" w:rsidRDefault="000E5DC1" w:rsidP="00BB2123">
            <w:pPr>
              <w:jc w:val="both"/>
            </w:pPr>
          </w:p>
        </w:tc>
        <w:tc>
          <w:tcPr>
            <w:tcW w:w="1241" w:type="dxa"/>
          </w:tcPr>
          <w:p w:rsidR="000E5DC1" w:rsidRPr="00BB2123" w:rsidRDefault="000E5DC1" w:rsidP="00BB2123">
            <w:pPr>
              <w:jc w:val="both"/>
            </w:pPr>
            <w:r w:rsidRPr="00BB2123">
              <w:t>10</w:t>
            </w:r>
          </w:p>
        </w:tc>
      </w:tr>
      <w:tr w:rsidR="000E5DC1" w:rsidRPr="00BB2123" w:rsidTr="009D2255">
        <w:tc>
          <w:tcPr>
            <w:tcW w:w="1277" w:type="dxa"/>
          </w:tcPr>
          <w:p w:rsidR="000E5DC1" w:rsidRPr="00BB2123" w:rsidRDefault="000E5DC1" w:rsidP="00BB2123">
            <w:pPr>
              <w:jc w:val="both"/>
            </w:pPr>
            <w:r w:rsidRPr="00BB2123">
              <w:t>12.</w:t>
            </w:r>
          </w:p>
        </w:tc>
        <w:tc>
          <w:tcPr>
            <w:tcW w:w="4819" w:type="dxa"/>
          </w:tcPr>
          <w:p w:rsidR="000E5DC1" w:rsidRPr="00BB2123" w:rsidRDefault="000E5DC1" w:rsidP="00BB2123">
            <w:r w:rsidRPr="00BB2123">
              <w:t>Электромагнитные явления</w:t>
            </w:r>
          </w:p>
        </w:tc>
        <w:tc>
          <w:tcPr>
            <w:tcW w:w="1276" w:type="dxa"/>
          </w:tcPr>
          <w:p w:rsidR="000E5DC1" w:rsidRPr="00BB2123" w:rsidRDefault="000E5DC1" w:rsidP="00BB2123">
            <w:pPr>
              <w:jc w:val="both"/>
            </w:pPr>
          </w:p>
        </w:tc>
        <w:tc>
          <w:tcPr>
            <w:tcW w:w="1134" w:type="dxa"/>
          </w:tcPr>
          <w:p w:rsidR="000E5DC1" w:rsidRPr="00BB2123" w:rsidRDefault="000E5DC1" w:rsidP="00BB2123">
            <w:pPr>
              <w:jc w:val="both"/>
            </w:pPr>
          </w:p>
        </w:tc>
        <w:tc>
          <w:tcPr>
            <w:tcW w:w="1241" w:type="dxa"/>
          </w:tcPr>
          <w:p w:rsidR="000E5DC1" w:rsidRPr="00BB2123" w:rsidRDefault="000E5DC1" w:rsidP="00BB2123">
            <w:pPr>
              <w:jc w:val="both"/>
            </w:pPr>
            <w:r w:rsidRPr="00BB2123">
              <w:t>17</w:t>
            </w:r>
          </w:p>
        </w:tc>
      </w:tr>
      <w:tr w:rsidR="000E5DC1" w:rsidRPr="00BB2123" w:rsidTr="009D2255">
        <w:tc>
          <w:tcPr>
            <w:tcW w:w="1277" w:type="dxa"/>
          </w:tcPr>
          <w:p w:rsidR="000E5DC1" w:rsidRPr="00BB2123" w:rsidRDefault="000E5DC1" w:rsidP="00BB2123">
            <w:pPr>
              <w:jc w:val="both"/>
            </w:pPr>
            <w:r w:rsidRPr="00BB2123">
              <w:t>13</w:t>
            </w:r>
          </w:p>
        </w:tc>
        <w:tc>
          <w:tcPr>
            <w:tcW w:w="4819" w:type="dxa"/>
          </w:tcPr>
          <w:p w:rsidR="000E5DC1" w:rsidRPr="00BB2123" w:rsidRDefault="000E5DC1" w:rsidP="00BB2123">
            <w:r w:rsidRPr="00BB2123">
              <w:t>Строение атома и атомного ядра. Использование энергии атомных ядер</w:t>
            </w:r>
          </w:p>
        </w:tc>
        <w:tc>
          <w:tcPr>
            <w:tcW w:w="1276" w:type="dxa"/>
          </w:tcPr>
          <w:p w:rsidR="000E5DC1" w:rsidRPr="00BB2123" w:rsidRDefault="000E5DC1" w:rsidP="00BB2123">
            <w:pPr>
              <w:jc w:val="both"/>
            </w:pPr>
          </w:p>
        </w:tc>
        <w:tc>
          <w:tcPr>
            <w:tcW w:w="1134" w:type="dxa"/>
          </w:tcPr>
          <w:p w:rsidR="000E5DC1" w:rsidRPr="00BB2123" w:rsidRDefault="000E5DC1" w:rsidP="00BB2123">
            <w:pPr>
              <w:jc w:val="both"/>
            </w:pPr>
          </w:p>
        </w:tc>
        <w:tc>
          <w:tcPr>
            <w:tcW w:w="1241" w:type="dxa"/>
          </w:tcPr>
          <w:p w:rsidR="000E5DC1" w:rsidRPr="00BB2123" w:rsidRDefault="000E5DC1" w:rsidP="00BB2123">
            <w:pPr>
              <w:jc w:val="both"/>
            </w:pPr>
            <w:r w:rsidRPr="00BB2123">
              <w:t>11</w:t>
            </w:r>
          </w:p>
        </w:tc>
      </w:tr>
      <w:tr w:rsidR="000E5DC1" w:rsidRPr="00BB2123" w:rsidTr="009D2255">
        <w:tc>
          <w:tcPr>
            <w:tcW w:w="1277" w:type="dxa"/>
          </w:tcPr>
          <w:p w:rsidR="000E5DC1" w:rsidRPr="00BB2123" w:rsidRDefault="000E5DC1" w:rsidP="00BB2123">
            <w:pPr>
              <w:jc w:val="both"/>
            </w:pPr>
            <w:r w:rsidRPr="00BB2123">
              <w:t>14.</w:t>
            </w:r>
          </w:p>
        </w:tc>
        <w:tc>
          <w:tcPr>
            <w:tcW w:w="4819" w:type="dxa"/>
          </w:tcPr>
          <w:p w:rsidR="000E5DC1" w:rsidRPr="00BB2123" w:rsidRDefault="000E5DC1" w:rsidP="00BB2123">
            <w:r w:rsidRPr="00BB2123">
              <w:t>Обобщающее повторение курса физики 7-9класса</w:t>
            </w:r>
          </w:p>
        </w:tc>
        <w:tc>
          <w:tcPr>
            <w:tcW w:w="1276" w:type="dxa"/>
          </w:tcPr>
          <w:p w:rsidR="000E5DC1" w:rsidRPr="00BB2123" w:rsidRDefault="000E5DC1" w:rsidP="00BB2123">
            <w:pPr>
              <w:jc w:val="both"/>
            </w:pPr>
          </w:p>
        </w:tc>
        <w:tc>
          <w:tcPr>
            <w:tcW w:w="1134" w:type="dxa"/>
          </w:tcPr>
          <w:p w:rsidR="000E5DC1" w:rsidRPr="00BB2123" w:rsidRDefault="000E5DC1" w:rsidP="00BB2123">
            <w:pPr>
              <w:jc w:val="both"/>
            </w:pPr>
          </w:p>
        </w:tc>
        <w:tc>
          <w:tcPr>
            <w:tcW w:w="1241" w:type="dxa"/>
          </w:tcPr>
          <w:p w:rsidR="000E5DC1" w:rsidRPr="00BB2123" w:rsidRDefault="000E5DC1" w:rsidP="00BB2123">
            <w:pPr>
              <w:jc w:val="both"/>
            </w:pPr>
            <w:r w:rsidRPr="00BB2123">
              <w:t>4</w:t>
            </w:r>
          </w:p>
        </w:tc>
      </w:tr>
    </w:tbl>
    <w:p w:rsidR="000E5DC1" w:rsidRPr="00BB2123" w:rsidRDefault="000E5DC1" w:rsidP="00BB2123">
      <w:pPr>
        <w:pStyle w:val="a4"/>
        <w:spacing w:line="240" w:lineRule="auto"/>
        <w:ind w:left="0"/>
        <w:jc w:val="center"/>
        <w:rPr>
          <w:b/>
          <w:bCs/>
          <w:sz w:val="24"/>
          <w:u w:val="single"/>
        </w:rPr>
      </w:pPr>
      <w:r w:rsidRPr="00BB2123">
        <w:rPr>
          <w:b/>
          <w:bCs/>
          <w:sz w:val="24"/>
          <w:u w:val="single"/>
        </w:rPr>
        <w:t>Содержание тем учебного курса</w:t>
      </w:r>
    </w:p>
    <w:p w:rsidR="00BB2123" w:rsidRPr="00BB2123" w:rsidRDefault="00BB2123" w:rsidP="00BB2123">
      <w:pPr>
        <w:pStyle w:val="a4"/>
        <w:spacing w:line="240" w:lineRule="auto"/>
        <w:ind w:left="-567" w:firstLine="567"/>
        <w:rPr>
          <w:sz w:val="24"/>
        </w:rPr>
      </w:pPr>
      <w:r w:rsidRPr="00BB2123">
        <w:rPr>
          <w:sz w:val="24"/>
        </w:rPr>
        <w:t>Содержание обучения в 7 классе.</w:t>
      </w:r>
    </w:p>
    <w:p w:rsidR="00BB2123" w:rsidRPr="00BB2123" w:rsidRDefault="00BB2123" w:rsidP="00BB2123">
      <w:pPr>
        <w:pStyle w:val="a4"/>
        <w:spacing w:line="240" w:lineRule="auto"/>
        <w:ind w:left="-567" w:firstLine="567"/>
        <w:rPr>
          <w:sz w:val="24"/>
        </w:rPr>
      </w:pPr>
      <w:r w:rsidRPr="00BB2123">
        <w:rPr>
          <w:sz w:val="24"/>
        </w:rPr>
        <w:t>Физика и её роль в познании окружающего мира.</w:t>
      </w:r>
    </w:p>
    <w:p w:rsidR="00BB2123" w:rsidRPr="00BB2123" w:rsidRDefault="00BB2123" w:rsidP="00BB2123">
      <w:pPr>
        <w:pStyle w:val="a4"/>
        <w:spacing w:line="240" w:lineRule="auto"/>
        <w:ind w:left="-567" w:firstLine="567"/>
        <w:rPr>
          <w:sz w:val="24"/>
        </w:rPr>
      </w:pPr>
      <w:r w:rsidRPr="00BB2123">
        <w:rPr>
          <w:sz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BB2123" w:rsidRPr="00BB2123" w:rsidRDefault="00BB2123" w:rsidP="00BB2123">
      <w:pPr>
        <w:pStyle w:val="a4"/>
        <w:spacing w:line="240" w:lineRule="auto"/>
        <w:ind w:left="-567" w:firstLine="567"/>
        <w:rPr>
          <w:sz w:val="24"/>
        </w:rPr>
      </w:pPr>
      <w:r w:rsidRPr="00BB2123">
        <w:rPr>
          <w:sz w:val="24"/>
        </w:rPr>
        <w:t xml:space="preserve">Физические величины. Измерение физических величин. Физические приборы. Погрешность измерений Международная система единиц. </w:t>
      </w:r>
    </w:p>
    <w:p w:rsidR="00BB2123" w:rsidRPr="00BB2123" w:rsidRDefault="00BB2123" w:rsidP="00BB2123">
      <w:pPr>
        <w:pStyle w:val="a4"/>
        <w:spacing w:line="240" w:lineRule="auto"/>
        <w:ind w:left="-567" w:firstLine="567"/>
        <w:rPr>
          <w:sz w:val="24"/>
        </w:rPr>
      </w:pPr>
      <w:r w:rsidRPr="00BB2123">
        <w:rPr>
          <w:sz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w:t>
      </w:r>
      <w:r w:rsidRPr="00BB2123">
        <w:rPr>
          <w:sz w:val="24"/>
        </w:rPr>
        <w:lastRenderedPageBreak/>
        <w:t xml:space="preserve">проверке гипотез, объяснение наблюдаемого явления. Описание физических явлений с помощью моделей. </w:t>
      </w:r>
    </w:p>
    <w:p w:rsidR="00BB2123" w:rsidRPr="00BB2123" w:rsidRDefault="00BB2123" w:rsidP="00BB2123">
      <w:pPr>
        <w:pStyle w:val="a4"/>
        <w:spacing w:line="240" w:lineRule="auto"/>
        <w:ind w:left="-567" w:firstLine="567"/>
        <w:rPr>
          <w:sz w:val="24"/>
        </w:rPr>
      </w:pPr>
      <w:r w:rsidRPr="00BB2123">
        <w:rPr>
          <w:sz w:val="24"/>
        </w:rPr>
        <w:t>Демонстрации.</w:t>
      </w:r>
    </w:p>
    <w:p w:rsidR="00BB2123" w:rsidRPr="00BB2123" w:rsidRDefault="00BB2123" w:rsidP="00BB2123">
      <w:pPr>
        <w:pStyle w:val="a4"/>
        <w:spacing w:line="240" w:lineRule="auto"/>
        <w:ind w:left="-567" w:firstLine="567"/>
        <w:rPr>
          <w:sz w:val="24"/>
        </w:rPr>
      </w:pPr>
      <w:r w:rsidRPr="00BB2123">
        <w:rPr>
          <w:sz w:val="24"/>
        </w:rPr>
        <w:t xml:space="preserve">Механические, тепловые, электрические, магнитные, световые явления. </w:t>
      </w:r>
    </w:p>
    <w:p w:rsidR="00BB2123" w:rsidRPr="00BB2123" w:rsidRDefault="00BB2123" w:rsidP="00BB2123">
      <w:pPr>
        <w:pStyle w:val="a4"/>
        <w:spacing w:line="240" w:lineRule="auto"/>
        <w:ind w:left="-567" w:firstLine="567"/>
        <w:rPr>
          <w:sz w:val="24"/>
        </w:rPr>
      </w:pPr>
      <w:r w:rsidRPr="00BB2123">
        <w:rPr>
          <w:sz w:val="24"/>
        </w:rPr>
        <w:t xml:space="preserve">Физические приборы и процедура прямых измерений аналоговым и цифровым прибором. </w:t>
      </w:r>
    </w:p>
    <w:p w:rsidR="00BB2123" w:rsidRPr="00BB2123" w:rsidRDefault="00BB2123" w:rsidP="00BB2123">
      <w:pPr>
        <w:pStyle w:val="a4"/>
        <w:spacing w:line="240" w:lineRule="auto"/>
        <w:ind w:left="-567" w:firstLine="567"/>
        <w:rPr>
          <w:sz w:val="24"/>
        </w:rPr>
      </w:pPr>
      <w:r w:rsidRPr="00BB2123">
        <w:rPr>
          <w:sz w:val="24"/>
        </w:rPr>
        <w:t>Лабораторные работы и опыты.</w:t>
      </w:r>
    </w:p>
    <w:p w:rsidR="00BB2123" w:rsidRPr="00BB2123" w:rsidRDefault="00BB2123" w:rsidP="00BB2123">
      <w:pPr>
        <w:pStyle w:val="a4"/>
        <w:spacing w:line="240" w:lineRule="auto"/>
        <w:ind w:left="-567" w:firstLine="567"/>
        <w:rPr>
          <w:sz w:val="24"/>
        </w:rPr>
      </w:pPr>
      <w:r w:rsidRPr="00BB2123">
        <w:rPr>
          <w:sz w:val="24"/>
        </w:rPr>
        <w:t xml:space="preserve">Определение цены деления шкалы измерительного прибора. </w:t>
      </w:r>
    </w:p>
    <w:p w:rsidR="00BB2123" w:rsidRPr="00BB2123" w:rsidRDefault="00BB2123" w:rsidP="00BB2123">
      <w:pPr>
        <w:pStyle w:val="a4"/>
        <w:spacing w:line="240" w:lineRule="auto"/>
        <w:ind w:left="-567" w:firstLine="567"/>
        <w:rPr>
          <w:sz w:val="24"/>
        </w:rPr>
      </w:pPr>
      <w:r w:rsidRPr="00BB2123">
        <w:rPr>
          <w:sz w:val="24"/>
        </w:rPr>
        <w:t xml:space="preserve">Измерение расстояний. </w:t>
      </w:r>
    </w:p>
    <w:p w:rsidR="00BB2123" w:rsidRPr="00BB2123" w:rsidRDefault="00BB2123" w:rsidP="00BB2123">
      <w:pPr>
        <w:pStyle w:val="a4"/>
        <w:spacing w:line="240" w:lineRule="auto"/>
        <w:ind w:left="-567" w:firstLine="567"/>
        <w:rPr>
          <w:sz w:val="24"/>
        </w:rPr>
      </w:pPr>
      <w:r w:rsidRPr="00BB2123">
        <w:rPr>
          <w:sz w:val="24"/>
        </w:rPr>
        <w:t xml:space="preserve">Измерение объёма жидкости и твёрдого тела. </w:t>
      </w:r>
    </w:p>
    <w:p w:rsidR="00BB2123" w:rsidRPr="00BB2123" w:rsidRDefault="00BB2123" w:rsidP="00BB2123">
      <w:pPr>
        <w:pStyle w:val="a4"/>
        <w:spacing w:line="240" w:lineRule="auto"/>
        <w:ind w:left="-567" w:firstLine="567"/>
        <w:rPr>
          <w:sz w:val="24"/>
        </w:rPr>
      </w:pPr>
      <w:r w:rsidRPr="00BB2123">
        <w:rPr>
          <w:sz w:val="24"/>
        </w:rPr>
        <w:t xml:space="preserve">Определение размеров малых тел. </w:t>
      </w:r>
    </w:p>
    <w:p w:rsidR="00BB2123" w:rsidRPr="00BB2123" w:rsidRDefault="00BB2123" w:rsidP="00BB2123">
      <w:pPr>
        <w:pStyle w:val="a4"/>
        <w:spacing w:line="240" w:lineRule="auto"/>
        <w:ind w:left="-567" w:firstLine="567"/>
        <w:rPr>
          <w:sz w:val="24"/>
        </w:rPr>
      </w:pPr>
      <w:r w:rsidRPr="00BB2123">
        <w:rPr>
          <w:sz w:val="24"/>
        </w:rPr>
        <w:t xml:space="preserve">Измерение температуры при помощи жидкостного термометра и датчика температуры. </w:t>
      </w:r>
    </w:p>
    <w:p w:rsidR="00BB2123" w:rsidRPr="00BB2123" w:rsidRDefault="00BB2123" w:rsidP="00BB2123">
      <w:pPr>
        <w:pStyle w:val="a4"/>
        <w:spacing w:line="240" w:lineRule="auto"/>
        <w:ind w:left="-567" w:firstLine="567"/>
        <w:rPr>
          <w:sz w:val="24"/>
        </w:rPr>
      </w:pPr>
      <w:r w:rsidRPr="00BB2123">
        <w:rPr>
          <w:sz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B2123" w:rsidRPr="00BB2123" w:rsidRDefault="00BB2123" w:rsidP="00BB2123">
      <w:pPr>
        <w:pStyle w:val="a4"/>
        <w:spacing w:line="240" w:lineRule="auto"/>
        <w:ind w:left="-567" w:firstLine="567"/>
        <w:rPr>
          <w:sz w:val="24"/>
        </w:rPr>
      </w:pPr>
      <w:r w:rsidRPr="00BB2123">
        <w:rPr>
          <w:sz w:val="24"/>
        </w:rPr>
        <w:t>Первоначальные сведения о строении вещества.</w:t>
      </w:r>
    </w:p>
    <w:p w:rsidR="00BB2123" w:rsidRPr="00BB2123" w:rsidRDefault="00BB2123" w:rsidP="00BB2123">
      <w:pPr>
        <w:pStyle w:val="a4"/>
        <w:spacing w:line="240" w:lineRule="auto"/>
        <w:ind w:left="-567" w:firstLine="567"/>
        <w:rPr>
          <w:sz w:val="24"/>
        </w:rPr>
      </w:pPr>
      <w:r w:rsidRPr="00BB2123">
        <w:rPr>
          <w:sz w:val="24"/>
        </w:rPr>
        <w:t>Строение вещества: атомы и молекулы, их размеры. Опыты, доказывающие дискретное строение вещества.</w:t>
      </w:r>
    </w:p>
    <w:p w:rsidR="00BB2123" w:rsidRPr="00BB2123" w:rsidRDefault="00BB2123" w:rsidP="00BB2123">
      <w:pPr>
        <w:pStyle w:val="a4"/>
        <w:spacing w:line="240" w:lineRule="auto"/>
        <w:ind w:left="-567" w:firstLine="567"/>
        <w:rPr>
          <w:sz w:val="24"/>
        </w:rPr>
      </w:pPr>
      <w:r w:rsidRPr="00BB2123">
        <w:rPr>
          <w:sz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B2123" w:rsidRPr="00BB2123" w:rsidRDefault="00BB2123" w:rsidP="00BB2123">
      <w:pPr>
        <w:pStyle w:val="a4"/>
        <w:spacing w:line="240" w:lineRule="auto"/>
        <w:ind w:left="-567" w:firstLine="567"/>
        <w:rPr>
          <w:sz w:val="24"/>
        </w:rPr>
      </w:pPr>
      <w:r w:rsidRPr="00BB2123">
        <w:rPr>
          <w:sz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B2123" w:rsidRPr="00BB2123" w:rsidRDefault="00BB2123" w:rsidP="00BB2123">
      <w:pPr>
        <w:pStyle w:val="a4"/>
        <w:spacing w:line="240" w:lineRule="auto"/>
        <w:ind w:left="-567" w:firstLine="567"/>
        <w:rPr>
          <w:sz w:val="24"/>
        </w:rPr>
      </w:pPr>
      <w:r w:rsidRPr="00BB2123">
        <w:rPr>
          <w:sz w:val="24"/>
        </w:rPr>
        <w:t>Демонстрации.</w:t>
      </w:r>
    </w:p>
    <w:p w:rsidR="00BB2123" w:rsidRPr="00BB2123" w:rsidRDefault="00BB2123" w:rsidP="00BB2123">
      <w:pPr>
        <w:pStyle w:val="a4"/>
        <w:spacing w:line="240" w:lineRule="auto"/>
        <w:ind w:left="-567" w:firstLine="567"/>
        <w:rPr>
          <w:sz w:val="24"/>
        </w:rPr>
      </w:pPr>
      <w:r w:rsidRPr="00BB2123">
        <w:rPr>
          <w:sz w:val="24"/>
        </w:rPr>
        <w:t>Наблюдение броуновского движения.</w:t>
      </w:r>
    </w:p>
    <w:p w:rsidR="00BB2123" w:rsidRPr="00BB2123" w:rsidRDefault="00BB2123" w:rsidP="00BB2123">
      <w:pPr>
        <w:pStyle w:val="a4"/>
        <w:spacing w:line="240" w:lineRule="auto"/>
        <w:ind w:left="-567" w:firstLine="567"/>
        <w:rPr>
          <w:sz w:val="24"/>
        </w:rPr>
      </w:pPr>
      <w:r w:rsidRPr="00BB2123">
        <w:rPr>
          <w:sz w:val="24"/>
        </w:rPr>
        <w:t xml:space="preserve">Наблюдение диффузии. </w:t>
      </w:r>
    </w:p>
    <w:p w:rsidR="00BB2123" w:rsidRPr="00BB2123" w:rsidRDefault="00BB2123" w:rsidP="00BB2123">
      <w:pPr>
        <w:pStyle w:val="a4"/>
        <w:spacing w:line="240" w:lineRule="auto"/>
        <w:ind w:left="-567" w:firstLine="567"/>
        <w:rPr>
          <w:sz w:val="24"/>
        </w:rPr>
      </w:pPr>
      <w:r w:rsidRPr="00BB2123">
        <w:rPr>
          <w:sz w:val="24"/>
        </w:rPr>
        <w:t xml:space="preserve">Наблюдение явлений, объясняющихся притяжением или отталкиванием частиц вещества. </w:t>
      </w:r>
    </w:p>
    <w:p w:rsidR="00BB2123" w:rsidRPr="00BB2123" w:rsidRDefault="00BB2123" w:rsidP="00BB2123">
      <w:pPr>
        <w:pStyle w:val="a4"/>
        <w:spacing w:line="240" w:lineRule="auto"/>
        <w:ind w:left="-567" w:firstLine="567"/>
        <w:rPr>
          <w:sz w:val="24"/>
        </w:rPr>
      </w:pPr>
      <w:r w:rsidRPr="00BB2123">
        <w:rPr>
          <w:sz w:val="24"/>
        </w:rPr>
        <w:t>Лабораторные работы и опыты.</w:t>
      </w:r>
    </w:p>
    <w:p w:rsidR="00BB2123" w:rsidRPr="00BB2123" w:rsidRDefault="00BB2123" w:rsidP="00BB2123">
      <w:pPr>
        <w:pStyle w:val="a4"/>
        <w:spacing w:line="240" w:lineRule="auto"/>
        <w:ind w:left="-567" w:firstLine="567"/>
        <w:rPr>
          <w:sz w:val="24"/>
        </w:rPr>
      </w:pPr>
      <w:r w:rsidRPr="00BB2123">
        <w:rPr>
          <w:sz w:val="24"/>
        </w:rPr>
        <w:t xml:space="preserve">Оценка диаметра атома методом рядов (с использованием фотографий). </w:t>
      </w:r>
    </w:p>
    <w:p w:rsidR="00BB2123" w:rsidRPr="00BB2123" w:rsidRDefault="00BB2123" w:rsidP="00BB2123">
      <w:pPr>
        <w:pStyle w:val="a4"/>
        <w:spacing w:line="240" w:lineRule="auto"/>
        <w:ind w:left="-567" w:firstLine="567"/>
        <w:rPr>
          <w:sz w:val="24"/>
        </w:rPr>
      </w:pPr>
      <w:r w:rsidRPr="00BB2123">
        <w:rPr>
          <w:sz w:val="24"/>
        </w:rPr>
        <w:t xml:space="preserve">Опыты по наблюдению теплового расширения газов. </w:t>
      </w:r>
    </w:p>
    <w:p w:rsidR="00BB2123" w:rsidRPr="00BB2123" w:rsidRDefault="00BB2123" w:rsidP="00BB2123">
      <w:pPr>
        <w:pStyle w:val="a4"/>
        <w:spacing w:line="240" w:lineRule="auto"/>
        <w:ind w:left="-567" w:firstLine="567"/>
        <w:rPr>
          <w:sz w:val="24"/>
        </w:rPr>
      </w:pPr>
      <w:r w:rsidRPr="00BB2123">
        <w:rPr>
          <w:sz w:val="24"/>
        </w:rPr>
        <w:t xml:space="preserve">Опыты по обнаружению действия сил молекулярного притяжения. </w:t>
      </w:r>
    </w:p>
    <w:p w:rsidR="00BB2123" w:rsidRPr="00BB2123" w:rsidRDefault="00BB2123" w:rsidP="00BB2123">
      <w:pPr>
        <w:pStyle w:val="a4"/>
        <w:spacing w:line="240" w:lineRule="auto"/>
        <w:ind w:left="-567" w:firstLine="567"/>
        <w:rPr>
          <w:sz w:val="24"/>
        </w:rPr>
      </w:pPr>
      <w:r w:rsidRPr="00BB2123">
        <w:rPr>
          <w:sz w:val="24"/>
        </w:rPr>
        <w:t>Движение и взаимодействие тел.</w:t>
      </w:r>
    </w:p>
    <w:p w:rsidR="00BB2123" w:rsidRPr="00BB2123" w:rsidRDefault="00BB2123" w:rsidP="00BB2123">
      <w:pPr>
        <w:pStyle w:val="a4"/>
        <w:spacing w:line="240" w:lineRule="auto"/>
        <w:ind w:left="-567" w:firstLine="567"/>
        <w:rPr>
          <w:sz w:val="24"/>
        </w:rPr>
      </w:pPr>
      <w:r w:rsidRPr="00BB2123">
        <w:rPr>
          <w:sz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B2123" w:rsidRPr="00BB2123" w:rsidRDefault="00BB2123" w:rsidP="00BB2123">
      <w:pPr>
        <w:pStyle w:val="a4"/>
        <w:spacing w:line="240" w:lineRule="auto"/>
        <w:ind w:left="-567" w:firstLine="567"/>
        <w:rPr>
          <w:sz w:val="24"/>
        </w:rPr>
      </w:pPr>
      <w:r w:rsidRPr="00BB2123">
        <w:rPr>
          <w:sz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B2123" w:rsidRPr="00BB2123" w:rsidRDefault="00BB2123" w:rsidP="00BB2123">
      <w:pPr>
        <w:pStyle w:val="a4"/>
        <w:spacing w:line="240" w:lineRule="auto"/>
        <w:ind w:left="-567" w:firstLine="567"/>
        <w:rPr>
          <w:sz w:val="24"/>
        </w:rPr>
      </w:pPr>
      <w:r w:rsidRPr="00BB2123">
        <w:rPr>
          <w:sz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B2123" w:rsidRPr="00BB2123" w:rsidRDefault="00BB2123" w:rsidP="00BB2123">
      <w:pPr>
        <w:pStyle w:val="a4"/>
        <w:spacing w:line="240" w:lineRule="auto"/>
        <w:ind w:left="-567" w:firstLine="567"/>
        <w:rPr>
          <w:sz w:val="24"/>
        </w:rPr>
      </w:pPr>
      <w:r w:rsidRPr="00BB2123">
        <w:rPr>
          <w:sz w:val="24"/>
        </w:rPr>
        <w:t>Демонстрации.</w:t>
      </w:r>
    </w:p>
    <w:p w:rsidR="00BB2123" w:rsidRPr="00BB2123" w:rsidRDefault="00BB2123" w:rsidP="00BB2123">
      <w:pPr>
        <w:pStyle w:val="a4"/>
        <w:spacing w:line="240" w:lineRule="auto"/>
        <w:ind w:left="-567" w:firstLine="567"/>
        <w:rPr>
          <w:sz w:val="24"/>
        </w:rPr>
      </w:pPr>
      <w:r w:rsidRPr="00BB2123">
        <w:rPr>
          <w:sz w:val="24"/>
        </w:rPr>
        <w:t xml:space="preserve">Наблюдение механического движения тела. </w:t>
      </w:r>
    </w:p>
    <w:p w:rsidR="00BB2123" w:rsidRPr="00BB2123" w:rsidRDefault="00BB2123" w:rsidP="00BB2123">
      <w:pPr>
        <w:pStyle w:val="a4"/>
        <w:spacing w:line="240" w:lineRule="auto"/>
        <w:ind w:left="-567" w:firstLine="567"/>
        <w:rPr>
          <w:sz w:val="24"/>
        </w:rPr>
      </w:pPr>
      <w:r w:rsidRPr="00BB2123">
        <w:rPr>
          <w:sz w:val="24"/>
        </w:rPr>
        <w:t>Измерение скорости прямолинейного движения.</w:t>
      </w:r>
    </w:p>
    <w:p w:rsidR="00BB2123" w:rsidRPr="00BB2123" w:rsidRDefault="00BB2123" w:rsidP="00BB2123">
      <w:pPr>
        <w:pStyle w:val="a4"/>
        <w:spacing w:line="240" w:lineRule="auto"/>
        <w:ind w:left="-567" w:firstLine="567"/>
        <w:rPr>
          <w:sz w:val="24"/>
        </w:rPr>
      </w:pPr>
      <w:r w:rsidRPr="00BB2123">
        <w:rPr>
          <w:sz w:val="24"/>
        </w:rPr>
        <w:t xml:space="preserve">Наблюдение явления инерции. </w:t>
      </w:r>
    </w:p>
    <w:p w:rsidR="00BB2123" w:rsidRPr="00BB2123" w:rsidRDefault="00BB2123" w:rsidP="00BB2123">
      <w:pPr>
        <w:pStyle w:val="a4"/>
        <w:spacing w:line="240" w:lineRule="auto"/>
        <w:ind w:left="-567" w:firstLine="567"/>
        <w:rPr>
          <w:sz w:val="24"/>
        </w:rPr>
      </w:pPr>
      <w:r w:rsidRPr="00BB2123">
        <w:rPr>
          <w:sz w:val="24"/>
        </w:rPr>
        <w:t xml:space="preserve">Наблюдение изменения скорости при взаимодействии тел. </w:t>
      </w:r>
    </w:p>
    <w:p w:rsidR="00BB2123" w:rsidRPr="00BB2123" w:rsidRDefault="00BB2123" w:rsidP="00BB2123">
      <w:pPr>
        <w:pStyle w:val="a4"/>
        <w:spacing w:line="240" w:lineRule="auto"/>
        <w:ind w:left="-567" w:firstLine="567"/>
        <w:rPr>
          <w:sz w:val="24"/>
        </w:rPr>
      </w:pPr>
      <w:r w:rsidRPr="00BB2123">
        <w:rPr>
          <w:sz w:val="24"/>
        </w:rPr>
        <w:t xml:space="preserve">Сравнение масс по взаимодействию тел. </w:t>
      </w:r>
    </w:p>
    <w:p w:rsidR="00BB2123" w:rsidRPr="00BB2123" w:rsidRDefault="00BB2123" w:rsidP="00BB2123">
      <w:pPr>
        <w:pStyle w:val="a4"/>
        <w:spacing w:line="240" w:lineRule="auto"/>
        <w:ind w:left="-567" w:firstLine="567"/>
        <w:rPr>
          <w:sz w:val="24"/>
        </w:rPr>
      </w:pPr>
      <w:r w:rsidRPr="00BB2123">
        <w:rPr>
          <w:sz w:val="24"/>
        </w:rPr>
        <w:t xml:space="preserve">Сложение сил, направленных по одной прямой. </w:t>
      </w:r>
    </w:p>
    <w:p w:rsidR="00BB2123" w:rsidRPr="00BB2123" w:rsidRDefault="00BB2123" w:rsidP="00BB2123">
      <w:pPr>
        <w:pStyle w:val="a4"/>
        <w:spacing w:line="240" w:lineRule="auto"/>
        <w:ind w:left="-567" w:firstLine="567"/>
        <w:rPr>
          <w:sz w:val="24"/>
        </w:rPr>
      </w:pPr>
      <w:r w:rsidRPr="00BB2123">
        <w:rPr>
          <w:sz w:val="24"/>
        </w:rPr>
        <w:t>Лабораторные работы и опыты.</w:t>
      </w:r>
    </w:p>
    <w:p w:rsidR="00BB2123" w:rsidRPr="00BB2123" w:rsidRDefault="00BB2123" w:rsidP="00BB2123">
      <w:pPr>
        <w:pStyle w:val="a4"/>
        <w:spacing w:line="240" w:lineRule="auto"/>
        <w:ind w:left="-567" w:firstLine="567"/>
        <w:rPr>
          <w:sz w:val="24"/>
        </w:rPr>
      </w:pPr>
      <w:r w:rsidRPr="00BB2123">
        <w:rPr>
          <w:sz w:val="24"/>
        </w:rPr>
        <w:t xml:space="preserve">Определение скорости равномерного движения (шарика в жидкости, модели электрического автомобиля и так далее). </w:t>
      </w:r>
    </w:p>
    <w:p w:rsidR="00BB2123" w:rsidRPr="00BB2123" w:rsidRDefault="00BB2123" w:rsidP="00BB2123">
      <w:pPr>
        <w:pStyle w:val="a4"/>
        <w:spacing w:line="240" w:lineRule="auto"/>
        <w:ind w:left="-567" w:firstLine="567"/>
        <w:rPr>
          <w:sz w:val="24"/>
        </w:rPr>
      </w:pPr>
      <w:r w:rsidRPr="00BB2123">
        <w:rPr>
          <w:sz w:val="24"/>
        </w:rPr>
        <w:t xml:space="preserve">Определение средней скорости скольжения бруска или шарика по наклонной плоскости. </w:t>
      </w:r>
    </w:p>
    <w:p w:rsidR="00BB2123" w:rsidRPr="00BB2123" w:rsidRDefault="00BB2123" w:rsidP="00BB2123">
      <w:pPr>
        <w:pStyle w:val="a4"/>
        <w:spacing w:line="240" w:lineRule="auto"/>
        <w:ind w:left="-567" w:firstLine="567"/>
        <w:rPr>
          <w:sz w:val="24"/>
        </w:rPr>
      </w:pPr>
      <w:r w:rsidRPr="00BB2123">
        <w:rPr>
          <w:sz w:val="24"/>
        </w:rPr>
        <w:lastRenderedPageBreak/>
        <w:t xml:space="preserve">Определение плотности твёрдого тела. </w:t>
      </w:r>
    </w:p>
    <w:p w:rsidR="00BB2123" w:rsidRPr="00BB2123" w:rsidRDefault="00BB2123" w:rsidP="00BB2123">
      <w:pPr>
        <w:pStyle w:val="a4"/>
        <w:spacing w:line="240" w:lineRule="auto"/>
        <w:ind w:left="-567" w:firstLine="567"/>
        <w:rPr>
          <w:sz w:val="24"/>
        </w:rPr>
      </w:pPr>
      <w:r w:rsidRPr="00BB2123">
        <w:rPr>
          <w:sz w:val="24"/>
        </w:rPr>
        <w:t xml:space="preserve">Опыты, демонстрирующие зависимость растяжения (деформации) пружины от приложенной силы. </w:t>
      </w:r>
    </w:p>
    <w:p w:rsidR="00BB2123" w:rsidRPr="00BB2123" w:rsidRDefault="00BB2123" w:rsidP="00BB2123">
      <w:pPr>
        <w:pStyle w:val="a4"/>
        <w:spacing w:line="240" w:lineRule="auto"/>
        <w:ind w:left="-567" w:firstLine="567"/>
        <w:rPr>
          <w:sz w:val="24"/>
        </w:rPr>
      </w:pPr>
      <w:r w:rsidRPr="00BB2123">
        <w:rPr>
          <w:sz w:val="24"/>
        </w:rPr>
        <w:t>Опыты, демонстрирующие зависимость силы трения скольжения от веса тела и характера соприкасающихся поверхностей.</w:t>
      </w:r>
    </w:p>
    <w:p w:rsidR="00BB2123" w:rsidRPr="00BB2123" w:rsidRDefault="00BB2123" w:rsidP="00BB2123">
      <w:pPr>
        <w:pStyle w:val="a4"/>
        <w:spacing w:line="240" w:lineRule="auto"/>
        <w:ind w:left="-567" w:firstLine="567"/>
        <w:rPr>
          <w:sz w:val="24"/>
        </w:rPr>
      </w:pPr>
      <w:r w:rsidRPr="00BB2123">
        <w:rPr>
          <w:sz w:val="24"/>
        </w:rPr>
        <w:t>Давление твёрдых тел, жидкостей и газов.</w:t>
      </w:r>
    </w:p>
    <w:p w:rsidR="00BB2123" w:rsidRPr="00BB2123" w:rsidRDefault="00BB2123" w:rsidP="00BB2123">
      <w:pPr>
        <w:pStyle w:val="a4"/>
        <w:spacing w:line="240" w:lineRule="auto"/>
        <w:ind w:left="-567" w:firstLine="567"/>
        <w:rPr>
          <w:sz w:val="24"/>
        </w:rPr>
      </w:pPr>
      <w:r w:rsidRPr="00BB2123">
        <w:rPr>
          <w:sz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B2123" w:rsidRPr="00BB2123" w:rsidRDefault="00BB2123" w:rsidP="00BB2123">
      <w:pPr>
        <w:pStyle w:val="a4"/>
        <w:spacing w:line="240" w:lineRule="auto"/>
        <w:ind w:left="-567" w:firstLine="567"/>
        <w:rPr>
          <w:sz w:val="24"/>
        </w:rPr>
      </w:pPr>
      <w:r w:rsidRPr="00BB2123">
        <w:rPr>
          <w:sz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B2123" w:rsidRPr="00BB2123" w:rsidRDefault="00BB2123" w:rsidP="00BB2123">
      <w:pPr>
        <w:pStyle w:val="a4"/>
        <w:spacing w:line="240" w:lineRule="auto"/>
        <w:ind w:left="-567" w:firstLine="567"/>
        <w:rPr>
          <w:sz w:val="24"/>
        </w:rPr>
      </w:pPr>
      <w:r w:rsidRPr="00BB2123">
        <w:rPr>
          <w:sz w:val="24"/>
        </w:rPr>
        <w:t xml:space="preserve">Действие жидкости и газа на погружённое в них тело. Выталкивающая (архимедова) сила. Закон Архимеда. Плавание тел. Воздухоплавание. </w:t>
      </w:r>
    </w:p>
    <w:p w:rsidR="00BB2123" w:rsidRPr="00BB2123" w:rsidRDefault="00BB2123" w:rsidP="00BB2123">
      <w:pPr>
        <w:pStyle w:val="a4"/>
        <w:spacing w:line="240" w:lineRule="auto"/>
        <w:ind w:left="-567" w:firstLine="567"/>
        <w:rPr>
          <w:sz w:val="24"/>
        </w:rPr>
      </w:pPr>
      <w:r w:rsidRPr="00BB2123">
        <w:rPr>
          <w:sz w:val="24"/>
        </w:rPr>
        <w:t>Демонстрации.</w:t>
      </w:r>
    </w:p>
    <w:p w:rsidR="00BB2123" w:rsidRPr="00BB2123" w:rsidRDefault="00BB2123" w:rsidP="00BB2123">
      <w:pPr>
        <w:pStyle w:val="a4"/>
        <w:spacing w:line="240" w:lineRule="auto"/>
        <w:ind w:left="-567" w:firstLine="567"/>
        <w:rPr>
          <w:sz w:val="24"/>
        </w:rPr>
      </w:pPr>
      <w:r w:rsidRPr="00BB2123">
        <w:rPr>
          <w:sz w:val="24"/>
        </w:rPr>
        <w:t>Зависимость давления газа от температуры.</w:t>
      </w:r>
    </w:p>
    <w:p w:rsidR="00BB2123" w:rsidRPr="00BB2123" w:rsidRDefault="00BB2123" w:rsidP="00BB2123">
      <w:pPr>
        <w:pStyle w:val="a4"/>
        <w:spacing w:line="240" w:lineRule="auto"/>
        <w:ind w:left="-567" w:firstLine="567"/>
        <w:rPr>
          <w:sz w:val="24"/>
        </w:rPr>
      </w:pPr>
      <w:r w:rsidRPr="00BB2123">
        <w:rPr>
          <w:sz w:val="24"/>
        </w:rPr>
        <w:t xml:space="preserve">Передача давления жидкостью и газом. </w:t>
      </w:r>
    </w:p>
    <w:p w:rsidR="00BB2123" w:rsidRPr="00BB2123" w:rsidRDefault="00BB2123" w:rsidP="00BB2123">
      <w:pPr>
        <w:pStyle w:val="a4"/>
        <w:spacing w:line="240" w:lineRule="auto"/>
        <w:ind w:left="-567" w:firstLine="567"/>
        <w:rPr>
          <w:sz w:val="24"/>
        </w:rPr>
      </w:pPr>
      <w:r w:rsidRPr="00BB2123">
        <w:rPr>
          <w:sz w:val="24"/>
        </w:rPr>
        <w:t xml:space="preserve">Сообщающиеся сосуды. </w:t>
      </w:r>
    </w:p>
    <w:p w:rsidR="00BB2123" w:rsidRPr="00BB2123" w:rsidRDefault="00BB2123" w:rsidP="00BB2123">
      <w:pPr>
        <w:pStyle w:val="a4"/>
        <w:spacing w:line="240" w:lineRule="auto"/>
        <w:ind w:left="-567" w:firstLine="567"/>
        <w:rPr>
          <w:sz w:val="24"/>
        </w:rPr>
      </w:pPr>
      <w:r w:rsidRPr="00BB2123">
        <w:rPr>
          <w:sz w:val="24"/>
        </w:rPr>
        <w:t xml:space="preserve">Гидравлический пресс. </w:t>
      </w:r>
    </w:p>
    <w:p w:rsidR="00BB2123" w:rsidRPr="00BB2123" w:rsidRDefault="00BB2123" w:rsidP="00BB2123">
      <w:pPr>
        <w:pStyle w:val="a4"/>
        <w:spacing w:line="240" w:lineRule="auto"/>
        <w:ind w:left="-567" w:firstLine="567"/>
        <w:rPr>
          <w:sz w:val="24"/>
        </w:rPr>
      </w:pPr>
      <w:r w:rsidRPr="00BB2123">
        <w:rPr>
          <w:sz w:val="24"/>
        </w:rPr>
        <w:t xml:space="preserve">Проявление действия атмосферного давления. </w:t>
      </w:r>
    </w:p>
    <w:p w:rsidR="00BB2123" w:rsidRPr="00BB2123" w:rsidRDefault="00BB2123" w:rsidP="00BB2123">
      <w:pPr>
        <w:pStyle w:val="a4"/>
        <w:spacing w:line="240" w:lineRule="auto"/>
        <w:ind w:left="-567" w:firstLine="567"/>
        <w:rPr>
          <w:sz w:val="24"/>
        </w:rPr>
      </w:pPr>
      <w:r w:rsidRPr="00BB2123">
        <w:rPr>
          <w:sz w:val="24"/>
        </w:rPr>
        <w:t xml:space="preserve">Зависимость выталкивающей силы от объёма погружённой части тела и плотности жидкости. </w:t>
      </w:r>
    </w:p>
    <w:p w:rsidR="00BB2123" w:rsidRPr="00BB2123" w:rsidRDefault="00BB2123" w:rsidP="00BB2123">
      <w:pPr>
        <w:pStyle w:val="a4"/>
        <w:spacing w:line="240" w:lineRule="auto"/>
        <w:ind w:left="-567" w:firstLine="567"/>
        <w:rPr>
          <w:sz w:val="24"/>
        </w:rPr>
      </w:pPr>
      <w:r w:rsidRPr="00BB2123">
        <w:rPr>
          <w:sz w:val="24"/>
        </w:rPr>
        <w:t xml:space="preserve">Равенство выталкивающей силы весу вытесненной жидкости. </w:t>
      </w:r>
    </w:p>
    <w:p w:rsidR="00BB2123" w:rsidRPr="00BB2123" w:rsidRDefault="00BB2123" w:rsidP="00BB2123">
      <w:pPr>
        <w:pStyle w:val="a4"/>
        <w:spacing w:line="240" w:lineRule="auto"/>
        <w:ind w:left="-567" w:firstLine="567"/>
        <w:rPr>
          <w:sz w:val="24"/>
        </w:rPr>
      </w:pPr>
      <w:r w:rsidRPr="00BB2123">
        <w:rPr>
          <w:sz w:val="24"/>
        </w:rPr>
        <w:t xml:space="preserve">Условие плавания тел: плавание или погружение тел в зависимости от соотношения плотностей тела и жидкости. </w:t>
      </w:r>
    </w:p>
    <w:p w:rsidR="00BB2123" w:rsidRPr="00BB2123" w:rsidRDefault="00BB2123" w:rsidP="00BB2123">
      <w:pPr>
        <w:pStyle w:val="a4"/>
        <w:spacing w:line="240" w:lineRule="auto"/>
        <w:ind w:left="-567" w:firstLine="567"/>
        <w:rPr>
          <w:sz w:val="24"/>
        </w:rPr>
      </w:pPr>
      <w:r w:rsidRPr="00BB2123">
        <w:rPr>
          <w:sz w:val="24"/>
        </w:rPr>
        <w:t>Лабораторные работы и опыты.</w:t>
      </w:r>
    </w:p>
    <w:p w:rsidR="00BB2123" w:rsidRPr="00BB2123" w:rsidRDefault="00BB2123" w:rsidP="00BB2123">
      <w:pPr>
        <w:pStyle w:val="a4"/>
        <w:spacing w:line="240" w:lineRule="auto"/>
        <w:ind w:left="-567" w:firstLine="567"/>
        <w:rPr>
          <w:sz w:val="24"/>
        </w:rPr>
      </w:pPr>
      <w:r w:rsidRPr="00BB2123">
        <w:rPr>
          <w:sz w:val="24"/>
        </w:rPr>
        <w:t>Исследование зависимости веса тела в воде от объёма погружённой в жидкость части тела.</w:t>
      </w:r>
    </w:p>
    <w:p w:rsidR="00BB2123" w:rsidRPr="00BB2123" w:rsidRDefault="00BB2123" w:rsidP="00BB2123">
      <w:pPr>
        <w:pStyle w:val="a4"/>
        <w:spacing w:line="240" w:lineRule="auto"/>
        <w:ind w:left="-567" w:firstLine="567"/>
        <w:rPr>
          <w:sz w:val="24"/>
        </w:rPr>
      </w:pPr>
      <w:r w:rsidRPr="00BB2123">
        <w:rPr>
          <w:sz w:val="24"/>
        </w:rPr>
        <w:t xml:space="preserve">Определение выталкивающей силы, действующей на тело, погружённое в жидкость. </w:t>
      </w:r>
    </w:p>
    <w:p w:rsidR="00BB2123" w:rsidRPr="00BB2123" w:rsidRDefault="00BB2123" w:rsidP="00BB2123">
      <w:pPr>
        <w:pStyle w:val="a4"/>
        <w:spacing w:line="240" w:lineRule="auto"/>
        <w:ind w:left="-567" w:firstLine="567"/>
        <w:rPr>
          <w:sz w:val="24"/>
        </w:rPr>
      </w:pPr>
      <w:r w:rsidRPr="00BB2123">
        <w:rPr>
          <w:sz w:val="24"/>
        </w:rPr>
        <w:t>Проверка независимости выталкивающей силы, действующей на тело в жидкости, от массы тела.</w:t>
      </w:r>
    </w:p>
    <w:p w:rsidR="00BB2123" w:rsidRPr="00BB2123" w:rsidRDefault="00BB2123" w:rsidP="00BB2123">
      <w:pPr>
        <w:pStyle w:val="a4"/>
        <w:spacing w:line="240" w:lineRule="auto"/>
        <w:ind w:left="-567" w:firstLine="567"/>
        <w:rPr>
          <w:sz w:val="24"/>
        </w:rPr>
      </w:pPr>
      <w:r w:rsidRPr="00BB2123">
        <w:rPr>
          <w:sz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B2123" w:rsidRPr="00BB2123" w:rsidRDefault="00BB2123" w:rsidP="00BB2123">
      <w:pPr>
        <w:pStyle w:val="a4"/>
        <w:spacing w:line="240" w:lineRule="auto"/>
        <w:ind w:left="-567" w:firstLine="567"/>
        <w:rPr>
          <w:sz w:val="24"/>
        </w:rPr>
      </w:pPr>
      <w:r w:rsidRPr="00BB2123">
        <w:rPr>
          <w:sz w:val="24"/>
        </w:rPr>
        <w:t xml:space="preserve">Конструирование ареометра или конструирование лодки и определение её грузоподъёмности. </w:t>
      </w:r>
    </w:p>
    <w:p w:rsidR="00BB2123" w:rsidRPr="00BB2123" w:rsidRDefault="00BB2123" w:rsidP="00BB2123">
      <w:pPr>
        <w:pStyle w:val="a4"/>
        <w:spacing w:line="240" w:lineRule="auto"/>
        <w:ind w:left="-567" w:firstLine="567"/>
        <w:rPr>
          <w:sz w:val="24"/>
        </w:rPr>
      </w:pPr>
      <w:r w:rsidRPr="00BB2123">
        <w:rPr>
          <w:sz w:val="24"/>
        </w:rPr>
        <w:t>Работа и мощность. Энергия.</w:t>
      </w:r>
    </w:p>
    <w:p w:rsidR="00BB2123" w:rsidRPr="00BB2123" w:rsidRDefault="00BB2123" w:rsidP="00BB2123">
      <w:pPr>
        <w:pStyle w:val="a4"/>
        <w:spacing w:line="240" w:lineRule="auto"/>
        <w:ind w:left="-567" w:firstLine="567"/>
        <w:rPr>
          <w:sz w:val="24"/>
        </w:rPr>
      </w:pPr>
      <w:r w:rsidRPr="00BB2123">
        <w:rPr>
          <w:sz w:val="24"/>
        </w:rPr>
        <w:t xml:space="preserve">Механическая работа. Мощность. </w:t>
      </w:r>
    </w:p>
    <w:p w:rsidR="00BB2123" w:rsidRPr="00BB2123" w:rsidRDefault="00BB2123" w:rsidP="00BB2123">
      <w:pPr>
        <w:pStyle w:val="a4"/>
        <w:spacing w:line="240" w:lineRule="auto"/>
        <w:ind w:left="-567" w:firstLine="567"/>
        <w:rPr>
          <w:sz w:val="24"/>
        </w:rPr>
      </w:pPr>
      <w:r w:rsidRPr="00BB2123">
        <w:rPr>
          <w:sz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Коэффициент полезного действия (далее – КПД) простых механизмов. Простые механизмы в быту и технике. </w:t>
      </w:r>
    </w:p>
    <w:p w:rsidR="00BB2123" w:rsidRPr="00BB2123" w:rsidRDefault="00BB2123" w:rsidP="00BB2123">
      <w:pPr>
        <w:pStyle w:val="a4"/>
        <w:spacing w:line="240" w:lineRule="auto"/>
        <w:ind w:left="-567" w:firstLine="567"/>
        <w:rPr>
          <w:sz w:val="24"/>
        </w:rPr>
      </w:pPr>
      <w:r w:rsidRPr="00BB2123">
        <w:rPr>
          <w:sz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BB2123" w:rsidRPr="00BB2123" w:rsidRDefault="00BB2123" w:rsidP="00BB2123">
      <w:pPr>
        <w:pStyle w:val="a4"/>
        <w:spacing w:line="240" w:lineRule="auto"/>
        <w:ind w:left="-567" w:firstLine="567"/>
        <w:rPr>
          <w:sz w:val="24"/>
        </w:rPr>
      </w:pPr>
      <w:r w:rsidRPr="00BB2123">
        <w:rPr>
          <w:sz w:val="24"/>
        </w:rPr>
        <w:t>Демонстрации.</w:t>
      </w:r>
    </w:p>
    <w:p w:rsidR="00BB2123" w:rsidRPr="00BB2123" w:rsidRDefault="00BB2123" w:rsidP="00BB2123">
      <w:pPr>
        <w:pStyle w:val="a4"/>
        <w:spacing w:line="240" w:lineRule="auto"/>
        <w:ind w:left="-567" w:firstLine="567"/>
        <w:rPr>
          <w:sz w:val="24"/>
        </w:rPr>
      </w:pPr>
      <w:r w:rsidRPr="00BB2123">
        <w:rPr>
          <w:sz w:val="24"/>
        </w:rPr>
        <w:t xml:space="preserve">Примеры простых механизмов. </w:t>
      </w:r>
    </w:p>
    <w:p w:rsidR="00BB2123" w:rsidRPr="00BB2123" w:rsidRDefault="00BB2123" w:rsidP="00BB2123">
      <w:pPr>
        <w:pStyle w:val="a4"/>
        <w:spacing w:line="240" w:lineRule="auto"/>
        <w:ind w:left="-567" w:firstLine="567"/>
        <w:rPr>
          <w:sz w:val="24"/>
        </w:rPr>
      </w:pPr>
      <w:r w:rsidRPr="00BB2123">
        <w:rPr>
          <w:sz w:val="24"/>
        </w:rPr>
        <w:t>Лабораторные работы и опыты.</w:t>
      </w:r>
    </w:p>
    <w:p w:rsidR="00BB2123" w:rsidRPr="00BB2123" w:rsidRDefault="00BB2123" w:rsidP="00BB2123">
      <w:pPr>
        <w:pStyle w:val="a4"/>
        <w:spacing w:line="240" w:lineRule="auto"/>
        <w:ind w:left="-567" w:firstLine="567"/>
        <w:rPr>
          <w:sz w:val="24"/>
        </w:rPr>
      </w:pPr>
      <w:r w:rsidRPr="00BB2123">
        <w:rPr>
          <w:sz w:val="24"/>
        </w:rPr>
        <w:t xml:space="preserve">Определение работы силы трения при равномерном движении тела по горизонтальной поверхности. </w:t>
      </w:r>
    </w:p>
    <w:p w:rsidR="00BB2123" w:rsidRPr="00BB2123" w:rsidRDefault="00BB2123" w:rsidP="00BB2123">
      <w:pPr>
        <w:pStyle w:val="a4"/>
        <w:spacing w:line="240" w:lineRule="auto"/>
        <w:ind w:left="-567" w:firstLine="567"/>
        <w:rPr>
          <w:sz w:val="24"/>
        </w:rPr>
      </w:pPr>
      <w:r w:rsidRPr="00BB2123">
        <w:rPr>
          <w:sz w:val="24"/>
        </w:rPr>
        <w:t>Исследование условий равновесия рычага.</w:t>
      </w:r>
    </w:p>
    <w:p w:rsidR="00BB2123" w:rsidRPr="00BB2123" w:rsidRDefault="00BB2123" w:rsidP="00BB2123">
      <w:pPr>
        <w:pStyle w:val="a4"/>
        <w:spacing w:line="240" w:lineRule="auto"/>
        <w:ind w:left="-567" w:firstLine="567"/>
        <w:rPr>
          <w:sz w:val="24"/>
        </w:rPr>
      </w:pPr>
      <w:r w:rsidRPr="00BB2123">
        <w:rPr>
          <w:sz w:val="24"/>
        </w:rPr>
        <w:t xml:space="preserve">Измерение КПД наклонной плоскости. </w:t>
      </w:r>
    </w:p>
    <w:p w:rsidR="00BB2123" w:rsidRPr="00BB2123" w:rsidRDefault="00BB2123" w:rsidP="00BB2123">
      <w:pPr>
        <w:pStyle w:val="a4"/>
        <w:spacing w:line="240" w:lineRule="auto"/>
        <w:ind w:left="-567" w:firstLine="567"/>
        <w:rPr>
          <w:sz w:val="24"/>
        </w:rPr>
      </w:pPr>
      <w:r w:rsidRPr="00BB2123">
        <w:rPr>
          <w:sz w:val="24"/>
        </w:rPr>
        <w:t xml:space="preserve">Изучение закона сохранения механической энергии. </w:t>
      </w:r>
    </w:p>
    <w:p w:rsidR="00BB2123" w:rsidRPr="00BB2123" w:rsidRDefault="00BB2123" w:rsidP="00BB2123">
      <w:pPr>
        <w:pStyle w:val="a4"/>
        <w:spacing w:line="240" w:lineRule="auto"/>
        <w:ind w:left="-567" w:firstLine="567"/>
        <w:rPr>
          <w:sz w:val="24"/>
        </w:rPr>
      </w:pPr>
      <w:r w:rsidRPr="00BB2123">
        <w:rPr>
          <w:sz w:val="24"/>
        </w:rPr>
        <w:t>Содержание обучения в 8 классе.</w:t>
      </w:r>
    </w:p>
    <w:p w:rsidR="00BB2123" w:rsidRPr="00BB2123" w:rsidRDefault="00BB2123" w:rsidP="00BB2123">
      <w:pPr>
        <w:pStyle w:val="a4"/>
        <w:spacing w:line="240" w:lineRule="auto"/>
        <w:ind w:left="-567" w:firstLine="567"/>
        <w:rPr>
          <w:sz w:val="24"/>
        </w:rPr>
      </w:pPr>
      <w:r w:rsidRPr="00BB2123">
        <w:rPr>
          <w:sz w:val="24"/>
        </w:rPr>
        <w:lastRenderedPageBreak/>
        <w:t>Тепловые явления.</w:t>
      </w:r>
    </w:p>
    <w:p w:rsidR="00BB2123" w:rsidRPr="00BB2123" w:rsidRDefault="00BB2123" w:rsidP="00BB2123">
      <w:pPr>
        <w:pStyle w:val="a4"/>
        <w:spacing w:line="240" w:lineRule="auto"/>
        <w:ind w:left="-567" w:firstLine="567"/>
        <w:rPr>
          <w:sz w:val="24"/>
        </w:rPr>
      </w:pPr>
      <w:r w:rsidRPr="00BB2123">
        <w:rPr>
          <w:sz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BB2123" w:rsidRPr="00BB2123" w:rsidRDefault="00BB2123" w:rsidP="00BB2123">
      <w:pPr>
        <w:pStyle w:val="a4"/>
        <w:spacing w:line="240" w:lineRule="auto"/>
        <w:ind w:left="-567" w:firstLine="567"/>
        <w:rPr>
          <w:sz w:val="24"/>
        </w:rPr>
      </w:pPr>
      <w:r w:rsidRPr="00BB2123">
        <w:rPr>
          <w:sz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B2123" w:rsidRPr="00BB2123" w:rsidRDefault="00BB2123" w:rsidP="00BB2123">
      <w:pPr>
        <w:pStyle w:val="a4"/>
        <w:spacing w:line="240" w:lineRule="auto"/>
        <w:ind w:left="-567" w:firstLine="567"/>
        <w:rPr>
          <w:sz w:val="24"/>
        </w:rPr>
      </w:pPr>
      <w:r w:rsidRPr="00BB2123">
        <w:rPr>
          <w:sz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B2123" w:rsidRPr="00BB2123" w:rsidRDefault="00BB2123" w:rsidP="00BB2123">
      <w:pPr>
        <w:pStyle w:val="a4"/>
        <w:spacing w:line="240" w:lineRule="auto"/>
        <w:ind w:left="-567" w:firstLine="567"/>
        <w:rPr>
          <w:sz w:val="24"/>
        </w:rPr>
      </w:pPr>
      <w:r w:rsidRPr="00BB2123">
        <w:rPr>
          <w:sz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BB2123" w:rsidRPr="00BB2123" w:rsidRDefault="00BB2123" w:rsidP="00BB2123">
      <w:pPr>
        <w:pStyle w:val="a4"/>
        <w:spacing w:line="240" w:lineRule="auto"/>
        <w:ind w:left="-567" w:firstLine="567"/>
        <w:rPr>
          <w:sz w:val="24"/>
        </w:rPr>
      </w:pPr>
      <w:r w:rsidRPr="00BB2123">
        <w:rPr>
          <w:sz w:val="24"/>
        </w:rPr>
        <w:t xml:space="preserve">Влажность воздуха. </w:t>
      </w:r>
    </w:p>
    <w:p w:rsidR="00BB2123" w:rsidRPr="00BB2123" w:rsidRDefault="00BB2123" w:rsidP="00BB2123">
      <w:pPr>
        <w:pStyle w:val="a4"/>
        <w:spacing w:line="240" w:lineRule="auto"/>
        <w:ind w:left="-567" w:firstLine="567"/>
        <w:rPr>
          <w:sz w:val="24"/>
        </w:rPr>
      </w:pPr>
      <w:r w:rsidRPr="00BB2123">
        <w:rPr>
          <w:sz w:val="24"/>
        </w:rPr>
        <w:t xml:space="preserve">Энергия топлива. Удельная теплота сгорания. </w:t>
      </w:r>
    </w:p>
    <w:p w:rsidR="00BB2123" w:rsidRPr="00BB2123" w:rsidRDefault="00BB2123" w:rsidP="00BB2123">
      <w:pPr>
        <w:pStyle w:val="a4"/>
        <w:spacing w:line="240" w:lineRule="auto"/>
        <w:ind w:left="-567" w:firstLine="567"/>
        <w:rPr>
          <w:sz w:val="24"/>
        </w:rPr>
      </w:pPr>
      <w:r w:rsidRPr="00BB2123">
        <w:rPr>
          <w:sz w:val="24"/>
        </w:rPr>
        <w:t xml:space="preserve">Принципы работы тепловых двигателей КПД теплового двигателя. Тепловые двигатели и защита окружающей среды. </w:t>
      </w:r>
    </w:p>
    <w:p w:rsidR="00BB2123" w:rsidRPr="00BB2123" w:rsidRDefault="00BB2123" w:rsidP="00BB2123">
      <w:pPr>
        <w:pStyle w:val="a4"/>
        <w:spacing w:line="240" w:lineRule="auto"/>
        <w:ind w:left="-567" w:firstLine="567"/>
        <w:rPr>
          <w:sz w:val="24"/>
        </w:rPr>
      </w:pPr>
      <w:r w:rsidRPr="00BB2123">
        <w:rPr>
          <w:sz w:val="24"/>
        </w:rPr>
        <w:t xml:space="preserve">Закон сохранения и превращения энергии в тепловых процессах. </w:t>
      </w:r>
    </w:p>
    <w:p w:rsidR="00BB2123" w:rsidRPr="00BB2123" w:rsidRDefault="00BB2123" w:rsidP="00BB2123">
      <w:pPr>
        <w:pStyle w:val="a4"/>
        <w:spacing w:line="240" w:lineRule="auto"/>
        <w:ind w:left="-567" w:firstLine="567"/>
        <w:rPr>
          <w:sz w:val="24"/>
        </w:rPr>
      </w:pPr>
      <w:r w:rsidRPr="00BB2123">
        <w:rPr>
          <w:sz w:val="24"/>
        </w:rPr>
        <w:t>Демонстрации.</w:t>
      </w:r>
    </w:p>
    <w:p w:rsidR="00BB2123" w:rsidRPr="00BB2123" w:rsidRDefault="00BB2123" w:rsidP="00BB2123">
      <w:pPr>
        <w:pStyle w:val="a4"/>
        <w:spacing w:line="240" w:lineRule="auto"/>
        <w:ind w:left="-567" w:firstLine="567"/>
        <w:rPr>
          <w:sz w:val="24"/>
        </w:rPr>
      </w:pPr>
      <w:r w:rsidRPr="00BB2123">
        <w:rPr>
          <w:sz w:val="24"/>
        </w:rPr>
        <w:t xml:space="preserve">Наблюдение броуновского движения. </w:t>
      </w:r>
    </w:p>
    <w:p w:rsidR="00BB2123" w:rsidRPr="00BB2123" w:rsidRDefault="00BB2123" w:rsidP="00BB2123">
      <w:pPr>
        <w:pStyle w:val="a4"/>
        <w:spacing w:line="240" w:lineRule="auto"/>
        <w:ind w:left="-567" w:firstLine="567"/>
        <w:rPr>
          <w:sz w:val="24"/>
        </w:rPr>
      </w:pPr>
      <w:r w:rsidRPr="00BB2123">
        <w:rPr>
          <w:sz w:val="24"/>
        </w:rPr>
        <w:t xml:space="preserve">Наблюдение диффузии. </w:t>
      </w:r>
    </w:p>
    <w:p w:rsidR="00BB2123" w:rsidRPr="00BB2123" w:rsidRDefault="00BB2123" w:rsidP="00BB2123">
      <w:pPr>
        <w:pStyle w:val="a4"/>
        <w:spacing w:line="240" w:lineRule="auto"/>
        <w:ind w:left="-567" w:firstLine="567"/>
        <w:rPr>
          <w:sz w:val="24"/>
        </w:rPr>
      </w:pPr>
      <w:r w:rsidRPr="00BB2123">
        <w:rPr>
          <w:sz w:val="24"/>
        </w:rPr>
        <w:t xml:space="preserve">Наблюдение явлений смачивания и капиллярных явлений. </w:t>
      </w:r>
    </w:p>
    <w:p w:rsidR="00BB2123" w:rsidRPr="00BB2123" w:rsidRDefault="00BB2123" w:rsidP="00BB2123">
      <w:pPr>
        <w:pStyle w:val="a4"/>
        <w:spacing w:line="240" w:lineRule="auto"/>
        <w:ind w:left="-567" w:firstLine="567"/>
        <w:rPr>
          <w:sz w:val="24"/>
        </w:rPr>
      </w:pPr>
      <w:r w:rsidRPr="00BB2123">
        <w:rPr>
          <w:sz w:val="24"/>
        </w:rPr>
        <w:t xml:space="preserve">Наблюдение теплового расширения тел. </w:t>
      </w:r>
    </w:p>
    <w:p w:rsidR="00BB2123" w:rsidRPr="00BB2123" w:rsidRDefault="00BB2123" w:rsidP="00BB2123">
      <w:pPr>
        <w:pStyle w:val="a4"/>
        <w:spacing w:line="240" w:lineRule="auto"/>
        <w:ind w:left="-567" w:firstLine="567"/>
        <w:rPr>
          <w:sz w:val="24"/>
        </w:rPr>
      </w:pPr>
      <w:r w:rsidRPr="00BB2123">
        <w:rPr>
          <w:sz w:val="24"/>
        </w:rPr>
        <w:t xml:space="preserve">Изменение давления газа при изменении объёма и нагревании или охлаждении. </w:t>
      </w:r>
    </w:p>
    <w:p w:rsidR="00BB2123" w:rsidRPr="00BB2123" w:rsidRDefault="00BB2123" w:rsidP="00BB2123">
      <w:pPr>
        <w:pStyle w:val="a4"/>
        <w:spacing w:line="240" w:lineRule="auto"/>
        <w:ind w:left="-567" w:firstLine="567"/>
        <w:rPr>
          <w:sz w:val="24"/>
        </w:rPr>
      </w:pPr>
      <w:r w:rsidRPr="00BB2123">
        <w:rPr>
          <w:sz w:val="24"/>
        </w:rPr>
        <w:t xml:space="preserve">Правила измерения температуры. </w:t>
      </w:r>
    </w:p>
    <w:p w:rsidR="00BB2123" w:rsidRPr="00BB2123" w:rsidRDefault="00BB2123" w:rsidP="00BB2123">
      <w:pPr>
        <w:pStyle w:val="a4"/>
        <w:spacing w:line="240" w:lineRule="auto"/>
        <w:ind w:left="-567" w:firstLine="567"/>
        <w:rPr>
          <w:sz w:val="24"/>
        </w:rPr>
      </w:pPr>
      <w:r w:rsidRPr="00BB2123">
        <w:rPr>
          <w:sz w:val="24"/>
        </w:rPr>
        <w:t xml:space="preserve">Виды теплопередачи. </w:t>
      </w:r>
    </w:p>
    <w:p w:rsidR="00BB2123" w:rsidRPr="00BB2123" w:rsidRDefault="00BB2123" w:rsidP="00BB2123">
      <w:pPr>
        <w:pStyle w:val="a4"/>
        <w:spacing w:line="240" w:lineRule="auto"/>
        <w:ind w:left="-567" w:firstLine="567"/>
        <w:rPr>
          <w:sz w:val="24"/>
        </w:rPr>
      </w:pPr>
      <w:r w:rsidRPr="00BB2123">
        <w:rPr>
          <w:sz w:val="24"/>
        </w:rPr>
        <w:t xml:space="preserve">Охлаждение при совершении работы. </w:t>
      </w:r>
    </w:p>
    <w:p w:rsidR="00BB2123" w:rsidRPr="00BB2123" w:rsidRDefault="00BB2123" w:rsidP="00BB2123">
      <w:pPr>
        <w:pStyle w:val="a4"/>
        <w:spacing w:line="240" w:lineRule="auto"/>
        <w:ind w:left="-567" w:firstLine="567"/>
        <w:rPr>
          <w:sz w:val="24"/>
        </w:rPr>
      </w:pPr>
      <w:r w:rsidRPr="00BB2123">
        <w:rPr>
          <w:sz w:val="24"/>
        </w:rPr>
        <w:t xml:space="preserve">Нагревание при совершении работы внешними силами. </w:t>
      </w:r>
    </w:p>
    <w:p w:rsidR="00BB2123" w:rsidRPr="00BB2123" w:rsidRDefault="00BB2123" w:rsidP="00BB2123">
      <w:pPr>
        <w:pStyle w:val="a4"/>
        <w:spacing w:line="240" w:lineRule="auto"/>
        <w:ind w:left="-567" w:firstLine="567"/>
        <w:rPr>
          <w:sz w:val="24"/>
        </w:rPr>
      </w:pPr>
      <w:r w:rsidRPr="00BB2123">
        <w:rPr>
          <w:sz w:val="24"/>
        </w:rPr>
        <w:t xml:space="preserve">Сравнение теплоёмкостей различных веществ. </w:t>
      </w:r>
    </w:p>
    <w:p w:rsidR="00BB2123" w:rsidRPr="00BB2123" w:rsidRDefault="00BB2123" w:rsidP="00BB2123">
      <w:pPr>
        <w:pStyle w:val="a4"/>
        <w:spacing w:line="240" w:lineRule="auto"/>
        <w:ind w:left="-567" w:firstLine="567"/>
        <w:rPr>
          <w:sz w:val="24"/>
        </w:rPr>
      </w:pPr>
      <w:r w:rsidRPr="00BB2123">
        <w:rPr>
          <w:sz w:val="24"/>
        </w:rPr>
        <w:t xml:space="preserve">Наблюдение кипения. </w:t>
      </w:r>
    </w:p>
    <w:p w:rsidR="00BB2123" w:rsidRPr="00BB2123" w:rsidRDefault="00BB2123" w:rsidP="00BB2123">
      <w:pPr>
        <w:pStyle w:val="a4"/>
        <w:spacing w:line="240" w:lineRule="auto"/>
        <w:ind w:left="-567" w:firstLine="567"/>
        <w:rPr>
          <w:sz w:val="24"/>
        </w:rPr>
      </w:pPr>
      <w:r w:rsidRPr="00BB2123">
        <w:rPr>
          <w:sz w:val="24"/>
        </w:rPr>
        <w:t>Наблюдение постоянства температуры при плавлении.</w:t>
      </w:r>
    </w:p>
    <w:p w:rsidR="00BB2123" w:rsidRPr="00BB2123" w:rsidRDefault="00BB2123" w:rsidP="00BB2123">
      <w:pPr>
        <w:pStyle w:val="a4"/>
        <w:spacing w:line="240" w:lineRule="auto"/>
        <w:ind w:left="-567" w:firstLine="567"/>
        <w:rPr>
          <w:sz w:val="24"/>
        </w:rPr>
      </w:pPr>
      <w:r w:rsidRPr="00BB2123">
        <w:rPr>
          <w:sz w:val="24"/>
        </w:rPr>
        <w:t xml:space="preserve">Модели тепловых двигателей. </w:t>
      </w:r>
    </w:p>
    <w:p w:rsidR="00BB2123" w:rsidRPr="00BB2123" w:rsidRDefault="00BB2123" w:rsidP="00BB2123">
      <w:pPr>
        <w:pStyle w:val="a4"/>
        <w:spacing w:line="240" w:lineRule="auto"/>
        <w:ind w:left="-567" w:firstLine="567"/>
        <w:rPr>
          <w:sz w:val="24"/>
        </w:rPr>
      </w:pPr>
      <w:r w:rsidRPr="00BB2123">
        <w:rPr>
          <w:sz w:val="24"/>
        </w:rPr>
        <w:t>Лабораторные работы и опыты.</w:t>
      </w:r>
    </w:p>
    <w:p w:rsidR="00BB2123" w:rsidRPr="00BB2123" w:rsidRDefault="00BB2123" w:rsidP="00BB2123">
      <w:pPr>
        <w:pStyle w:val="a4"/>
        <w:spacing w:line="240" w:lineRule="auto"/>
        <w:ind w:left="-567" w:firstLine="567"/>
        <w:rPr>
          <w:sz w:val="24"/>
        </w:rPr>
      </w:pPr>
      <w:r w:rsidRPr="00BB2123">
        <w:rPr>
          <w:sz w:val="24"/>
        </w:rPr>
        <w:t xml:space="preserve">Опыты по обнаружению действия сил молекулярного притяжения. </w:t>
      </w:r>
    </w:p>
    <w:p w:rsidR="00BB2123" w:rsidRPr="00BB2123" w:rsidRDefault="00BB2123" w:rsidP="00BB2123">
      <w:pPr>
        <w:pStyle w:val="a4"/>
        <w:spacing w:line="240" w:lineRule="auto"/>
        <w:ind w:left="-567" w:firstLine="567"/>
        <w:rPr>
          <w:sz w:val="24"/>
        </w:rPr>
      </w:pPr>
      <w:r w:rsidRPr="00BB2123">
        <w:rPr>
          <w:sz w:val="24"/>
        </w:rPr>
        <w:t xml:space="preserve">Опыты по выращиванию кристаллов поваренной соли или сахара. </w:t>
      </w:r>
    </w:p>
    <w:p w:rsidR="00BB2123" w:rsidRPr="00BB2123" w:rsidRDefault="00BB2123" w:rsidP="00BB2123">
      <w:pPr>
        <w:pStyle w:val="a4"/>
        <w:spacing w:line="240" w:lineRule="auto"/>
        <w:ind w:left="-567" w:firstLine="567"/>
        <w:rPr>
          <w:sz w:val="24"/>
        </w:rPr>
      </w:pPr>
      <w:r w:rsidRPr="00BB2123">
        <w:rPr>
          <w:sz w:val="24"/>
        </w:rPr>
        <w:t xml:space="preserve">Опыты по наблюдению теплового расширения газов, жидкостей и твёрдых тел. </w:t>
      </w:r>
    </w:p>
    <w:p w:rsidR="00BB2123" w:rsidRPr="00BB2123" w:rsidRDefault="00BB2123" w:rsidP="00BB2123">
      <w:pPr>
        <w:pStyle w:val="a4"/>
        <w:spacing w:line="240" w:lineRule="auto"/>
        <w:ind w:left="-567" w:firstLine="567"/>
        <w:rPr>
          <w:sz w:val="24"/>
        </w:rPr>
      </w:pPr>
      <w:r w:rsidRPr="00BB2123">
        <w:rPr>
          <w:sz w:val="24"/>
        </w:rPr>
        <w:t xml:space="preserve">Определение давления воздуха в баллоне шприца. </w:t>
      </w:r>
    </w:p>
    <w:p w:rsidR="00BB2123" w:rsidRPr="00BB2123" w:rsidRDefault="00BB2123" w:rsidP="00BB2123">
      <w:pPr>
        <w:pStyle w:val="a4"/>
        <w:spacing w:line="240" w:lineRule="auto"/>
        <w:ind w:left="-567" w:firstLine="567"/>
        <w:rPr>
          <w:sz w:val="24"/>
        </w:rPr>
      </w:pPr>
      <w:r w:rsidRPr="00BB2123">
        <w:rPr>
          <w:sz w:val="24"/>
        </w:rPr>
        <w:t xml:space="preserve">Опыты, демонстрирующие зависимость давления воздуха от его объёма и нагревания или охлаждения. </w:t>
      </w:r>
    </w:p>
    <w:p w:rsidR="00BB2123" w:rsidRPr="00BB2123" w:rsidRDefault="00BB2123" w:rsidP="00BB2123">
      <w:pPr>
        <w:pStyle w:val="a4"/>
        <w:spacing w:line="240" w:lineRule="auto"/>
        <w:ind w:left="-567" w:firstLine="567"/>
        <w:rPr>
          <w:sz w:val="24"/>
        </w:rPr>
      </w:pPr>
      <w:r w:rsidRPr="00BB2123">
        <w:rPr>
          <w:sz w:val="24"/>
        </w:rPr>
        <w:t xml:space="preserve">Проверка гипотезы линейной зависимости длины столбика жидкости в термометрической трубке от температуры. </w:t>
      </w:r>
    </w:p>
    <w:p w:rsidR="00BB2123" w:rsidRPr="00BB2123" w:rsidRDefault="00BB2123" w:rsidP="00BB2123">
      <w:pPr>
        <w:pStyle w:val="a4"/>
        <w:spacing w:line="240" w:lineRule="auto"/>
        <w:ind w:left="-567" w:firstLine="567"/>
        <w:rPr>
          <w:sz w:val="24"/>
        </w:rPr>
      </w:pPr>
      <w:r w:rsidRPr="00BB2123">
        <w:rPr>
          <w:sz w:val="24"/>
        </w:rPr>
        <w:t xml:space="preserve">Наблюдение изменения внутренней энергии тела в результате теплопередачи и работы внешних сил. </w:t>
      </w:r>
    </w:p>
    <w:p w:rsidR="00BB2123" w:rsidRPr="00BB2123" w:rsidRDefault="00BB2123" w:rsidP="00BB2123">
      <w:pPr>
        <w:pStyle w:val="a4"/>
        <w:spacing w:line="240" w:lineRule="auto"/>
        <w:ind w:left="-567" w:firstLine="567"/>
        <w:rPr>
          <w:sz w:val="24"/>
        </w:rPr>
      </w:pPr>
      <w:r w:rsidRPr="00BB2123">
        <w:rPr>
          <w:sz w:val="24"/>
        </w:rPr>
        <w:t xml:space="preserve">Исследование явления теплообмена при смешивании холодной и горячей воды. </w:t>
      </w:r>
    </w:p>
    <w:p w:rsidR="00BB2123" w:rsidRPr="00BB2123" w:rsidRDefault="00BB2123" w:rsidP="00BB2123">
      <w:pPr>
        <w:pStyle w:val="a4"/>
        <w:spacing w:line="240" w:lineRule="auto"/>
        <w:ind w:left="-567" w:firstLine="567"/>
        <w:rPr>
          <w:sz w:val="24"/>
        </w:rPr>
      </w:pPr>
      <w:r w:rsidRPr="00BB2123">
        <w:rPr>
          <w:sz w:val="24"/>
        </w:rPr>
        <w:t xml:space="preserve">Определение количества теплоты, полученного водой при теплообмене с нагретым металлическим цилиндром. </w:t>
      </w:r>
    </w:p>
    <w:p w:rsidR="00BB2123" w:rsidRPr="00BB2123" w:rsidRDefault="00BB2123" w:rsidP="00BB2123">
      <w:pPr>
        <w:pStyle w:val="a4"/>
        <w:spacing w:line="240" w:lineRule="auto"/>
        <w:ind w:left="-567" w:firstLine="567"/>
        <w:rPr>
          <w:sz w:val="24"/>
        </w:rPr>
      </w:pPr>
      <w:r w:rsidRPr="00BB2123">
        <w:rPr>
          <w:sz w:val="24"/>
        </w:rPr>
        <w:t xml:space="preserve">Определение удельной теплоёмкости вещества. </w:t>
      </w:r>
    </w:p>
    <w:p w:rsidR="00BB2123" w:rsidRPr="00BB2123" w:rsidRDefault="00BB2123" w:rsidP="00BB2123">
      <w:pPr>
        <w:pStyle w:val="a4"/>
        <w:spacing w:line="240" w:lineRule="auto"/>
        <w:ind w:left="-567" w:firstLine="567"/>
        <w:rPr>
          <w:sz w:val="24"/>
        </w:rPr>
      </w:pPr>
      <w:r w:rsidRPr="00BB2123">
        <w:rPr>
          <w:sz w:val="24"/>
        </w:rPr>
        <w:t xml:space="preserve">Исследование процесса испарения. </w:t>
      </w:r>
    </w:p>
    <w:p w:rsidR="00BB2123" w:rsidRPr="00BB2123" w:rsidRDefault="00BB2123" w:rsidP="00BB2123">
      <w:pPr>
        <w:pStyle w:val="a4"/>
        <w:spacing w:line="240" w:lineRule="auto"/>
        <w:ind w:left="-567" w:firstLine="567"/>
        <w:rPr>
          <w:sz w:val="24"/>
        </w:rPr>
      </w:pPr>
      <w:r w:rsidRPr="00BB2123">
        <w:rPr>
          <w:sz w:val="24"/>
        </w:rPr>
        <w:t xml:space="preserve">Определение относительной влажности воздуха. </w:t>
      </w:r>
    </w:p>
    <w:p w:rsidR="00BB2123" w:rsidRPr="00BB2123" w:rsidRDefault="00BB2123" w:rsidP="00BB2123">
      <w:pPr>
        <w:pStyle w:val="a4"/>
        <w:spacing w:line="240" w:lineRule="auto"/>
        <w:ind w:left="-567" w:firstLine="567"/>
        <w:rPr>
          <w:sz w:val="24"/>
        </w:rPr>
      </w:pPr>
      <w:r w:rsidRPr="00BB2123">
        <w:rPr>
          <w:sz w:val="24"/>
        </w:rPr>
        <w:lastRenderedPageBreak/>
        <w:t xml:space="preserve">Определение удельной теплоты плавления льда. </w:t>
      </w:r>
    </w:p>
    <w:p w:rsidR="00BB2123" w:rsidRPr="00BB2123" w:rsidRDefault="00BB2123" w:rsidP="00BB2123">
      <w:pPr>
        <w:pStyle w:val="a4"/>
        <w:spacing w:line="240" w:lineRule="auto"/>
        <w:ind w:left="-567" w:firstLine="567"/>
        <w:rPr>
          <w:sz w:val="24"/>
        </w:rPr>
      </w:pPr>
      <w:r w:rsidRPr="00BB2123">
        <w:rPr>
          <w:sz w:val="24"/>
        </w:rPr>
        <w:t>Электрические и магнитные явления.</w:t>
      </w:r>
    </w:p>
    <w:p w:rsidR="00BB2123" w:rsidRPr="00BB2123" w:rsidRDefault="00BB2123" w:rsidP="00BB2123">
      <w:pPr>
        <w:pStyle w:val="a4"/>
        <w:spacing w:line="240" w:lineRule="auto"/>
        <w:ind w:left="-567" w:firstLine="567"/>
        <w:rPr>
          <w:sz w:val="24"/>
        </w:rPr>
      </w:pPr>
      <w:r w:rsidRPr="00BB2123">
        <w:rPr>
          <w:sz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B2123" w:rsidRPr="00BB2123" w:rsidRDefault="00BB2123" w:rsidP="00BB2123">
      <w:pPr>
        <w:pStyle w:val="a4"/>
        <w:spacing w:line="240" w:lineRule="auto"/>
        <w:ind w:left="-567" w:firstLine="567"/>
        <w:rPr>
          <w:sz w:val="24"/>
        </w:rPr>
      </w:pPr>
      <w:r w:rsidRPr="00BB2123">
        <w:rPr>
          <w:sz w:val="24"/>
        </w:rPr>
        <w:t xml:space="preserve">Электрическое поле. Напряжённость электрического поля. Принцип суперпозиции электрических полей (на качественном уровне). </w:t>
      </w:r>
    </w:p>
    <w:p w:rsidR="00BB2123" w:rsidRPr="00BB2123" w:rsidRDefault="00BB2123" w:rsidP="00BB2123">
      <w:pPr>
        <w:pStyle w:val="a4"/>
        <w:spacing w:line="240" w:lineRule="auto"/>
        <w:ind w:left="-567" w:firstLine="567"/>
        <w:rPr>
          <w:sz w:val="24"/>
        </w:rPr>
      </w:pPr>
      <w:r w:rsidRPr="00BB2123">
        <w:rPr>
          <w:sz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B2123" w:rsidRPr="00BB2123" w:rsidRDefault="00BB2123" w:rsidP="00BB2123">
      <w:pPr>
        <w:pStyle w:val="a4"/>
        <w:spacing w:line="240" w:lineRule="auto"/>
        <w:ind w:left="-567" w:firstLine="567"/>
        <w:rPr>
          <w:sz w:val="24"/>
        </w:rPr>
      </w:pPr>
      <w:r w:rsidRPr="00BB2123">
        <w:rPr>
          <w:sz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B2123" w:rsidRPr="00BB2123" w:rsidRDefault="00BB2123" w:rsidP="00BB2123">
      <w:pPr>
        <w:pStyle w:val="a4"/>
        <w:spacing w:line="240" w:lineRule="auto"/>
        <w:ind w:left="-567" w:firstLine="567"/>
        <w:rPr>
          <w:sz w:val="24"/>
        </w:rPr>
      </w:pPr>
      <w:r w:rsidRPr="00BB2123">
        <w:rPr>
          <w:sz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B2123" w:rsidRPr="00BB2123" w:rsidRDefault="00BB2123" w:rsidP="00BB2123">
      <w:pPr>
        <w:pStyle w:val="a4"/>
        <w:spacing w:line="240" w:lineRule="auto"/>
        <w:ind w:left="-567" w:firstLine="567"/>
        <w:rPr>
          <w:sz w:val="24"/>
        </w:rPr>
      </w:pPr>
      <w:r w:rsidRPr="00BB2123">
        <w:rPr>
          <w:sz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BB2123" w:rsidRPr="00BB2123" w:rsidRDefault="00BB2123" w:rsidP="00BB2123">
      <w:pPr>
        <w:pStyle w:val="a4"/>
        <w:spacing w:line="240" w:lineRule="auto"/>
        <w:ind w:left="-567" w:firstLine="567"/>
        <w:rPr>
          <w:sz w:val="24"/>
        </w:rPr>
      </w:pPr>
      <w:r w:rsidRPr="00BB2123">
        <w:rPr>
          <w:sz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B2123" w:rsidRPr="00BB2123" w:rsidRDefault="00BB2123" w:rsidP="00BB2123">
      <w:pPr>
        <w:pStyle w:val="a4"/>
        <w:spacing w:line="240" w:lineRule="auto"/>
        <w:ind w:left="-567" w:firstLine="567"/>
        <w:rPr>
          <w:sz w:val="24"/>
        </w:rPr>
      </w:pPr>
      <w:r w:rsidRPr="00BB2123">
        <w:rPr>
          <w:sz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B2123" w:rsidRPr="00BB2123" w:rsidRDefault="00BB2123" w:rsidP="00BB2123">
      <w:pPr>
        <w:pStyle w:val="a4"/>
        <w:spacing w:line="240" w:lineRule="auto"/>
        <w:ind w:left="-567" w:firstLine="567"/>
        <w:rPr>
          <w:sz w:val="24"/>
        </w:rPr>
      </w:pPr>
      <w:r w:rsidRPr="00BB2123">
        <w:rPr>
          <w:sz w:val="24"/>
        </w:rPr>
        <w:t>Демонстрации.</w:t>
      </w:r>
    </w:p>
    <w:p w:rsidR="00BB2123" w:rsidRPr="00BB2123" w:rsidRDefault="00BB2123" w:rsidP="00BB2123">
      <w:pPr>
        <w:pStyle w:val="a4"/>
        <w:spacing w:line="240" w:lineRule="auto"/>
        <w:ind w:left="-567" w:firstLine="567"/>
        <w:rPr>
          <w:sz w:val="24"/>
        </w:rPr>
      </w:pPr>
      <w:r w:rsidRPr="00BB2123">
        <w:rPr>
          <w:sz w:val="24"/>
        </w:rPr>
        <w:t xml:space="preserve">Электризация тел. </w:t>
      </w:r>
    </w:p>
    <w:p w:rsidR="00BB2123" w:rsidRPr="00BB2123" w:rsidRDefault="00BB2123" w:rsidP="00BB2123">
      <w:pPr>
        <w:pStyle w:val="a4"/>
        <w:spacing w:line="240" w:lineRule="auto"/>
        <w:ind w:left="-567" w:firstLine="567"/>
        <w:rPr>
          <w:sz w:val="24"/>
        </w:rPr>
      </w:pPr>
      <w:r w:rsidRPr="00BB2123">
        <w:rPr>
          <w:sz w:val="24"/>
        </w:rPr>
        <w:t xml:space="preserve">Два рода электрических зарядов и взаимодействие заряженных тел. </w:t>
      </w:r>
    </w:p>
    <w:p w:rsidR="00BB2123" w:rsidRPr="00BB2123" w:rsidRDefault="00BB2123" w:rsidP="00BB2123">
      <w:pPr>
        <w:pStyle w:val="a4"/>
        <w:spacing w:line="240" w:lineRule="auto"/>
        <w:ind w:left="-567" w:firstLine="567"/>
        <w:rPr>
          <w:sz w:val="24"/>
        </w:rPr>
      </w:pPr>
      <w:r w:rsidRPr="00BB2123">
        <w:rPr>
          <w:sz w:val="24"/>
        </w:rPr>
        <w:t xml:space="preserve">Устройство и действие электроскопа. </w:t>
      </w:r>
    </w:p>
    <w:p w:rsidR="00BB2123" w:rsidRPr="00BB2123" w:rsidRDefault="00BB2123" w:rsidP="00BB2123">
      <w:pPr>
        <w:pStyle w:val="a4"/>
        <w:spacing w:line="240" w:lineRule="auto"/>
        <w:ind w:left="-567" w:firstLine="567"/>
        <w:rPr>
          <w:sz w:val="24"/>
        </w:rPr>
      </w:pPr>
      <w:r w:rsidRPr="00BB2123">
        <w:rPr>
          <w:sz w:val="24"/>
        </w:rPr>
        <w:t xml:space="preserve">Электростатическая индукция. </w:t>
      </w:r>
    </w:p>
    <w:p w:rsidR="00BB2123" w:rsidRPr="00BB2123" w:rsidRDefault="00BB2123" w:rsidP="00BB2123">
      <w:pPr>
        <w:pStyle w:val="a4"/>
        <w:spacing w:line="240" w:lineRule="auto"/>
        <w:ind w:left="-567" w:firstLine="567"/>
        <w:rPr>
          <w:sz w:val="24"/>
        </w:rPr>
      </w:pPr>
      <w:r w:rsidRPr="00BB2123">
        <w:rPr>
          <w:sz w:val="24"/>
        </w:rPr>
        <w:t>Закон сохранения электрических зарядов.</w:t>
      </w:r>
    </w:p>
    <w:p w:rsidR="00BB2123" w:rsidRPr="00BB2123" w:rsidRDefault="00BB2123" w:rsidP="00BB2123">
      <w:pPr>
        <w:pStyle w:val="a4"/>
        <w:spacing w:line="240" w:lineRule="auto"/>
        <w:ind w:left="-567" w:firstLine="567"/>
        <w:rPr>
          <w:sz w:val="24"/>
        </w:rPr>
      </w:pPr>
      <w:r w:rsidRPr="00BB2123">
        <w:rPr>
          <w:sz w:val="24"/>
        </w:rPr>
        <w:t xml:space="preserve">Проводники и диэлектрики. </w:t>
      </w:r>
    </w:p>
    <w:p w:rsidR="00BB2123" w:rsidRPr="00BB2123" w:rsidRDefault="00BB2123" w:rsidP="00BB2123">
      <w:pPr>
        <w:pStyle w:val="a4"/>
        <w:spacing w:line="240" w:lineRule="auto"/>
        <w:ind w:left="-567" w:firstLine="567"/>
        <w:rPr>
          <w:sz w:val="24"/>
        </w:rPr>
      </w:pPr>
      <w:r w:rsidRPr="00BB2123">
        <w:rPr>
          <w:sz w:val="24"/>
        </w:rPr>
        <w:t xml:space="preserve">Моделирование силовых линий электрического поля. </w:t>
      </w:r>
    </w:p>
    <w:p w:rsidR="00BB2123" w:rsidRPr="00BB2123" w:rsidRDefault="00BB2123" w:rsidP="00BB2123">
      <w:pPr>
        <w:pStyle w:val="a4"/>
        <w:spacing w:line="240" w:lineRule="auto"/>
        <w:ind w:left="-567" w:firstLine="567"/>
        <w:rPr>
          <w:sz w:val="24"/>
        </w:rPr>
      </w:pPr>
      <w:r w:rsidRPr="00BB2123">
        <w:rPr>
          <w:sz w:val="24"/>
        </w:rPr>
        <w:t xml:space="preserve">Источники постоянного тока. </w:t>
      </w:r>
    </w:p>
    <w:p w:rsidR="00BB2123" w:rsidRPr="00BB2123" w:rsidRDefault="00BB2123" w:rsidP="00BB2123">
      <w:pPr>
        <w:pStyle w:val="a4"/>
        <w:spacing w:line="240" w:lineRule="auto"/>
        <w:ind w:left="-567" w:firstLine="567"/>
        <w:rPr>
          <w:sz w:val="24"/>
        </w:rPr>
      </w:pPr>
      <w:r w:rsidRPr="00BB2123">
        <w:rPr>
          <w:sz w:val="24"/>
        </w:rPr>
        <w:t>Действия электрического тока.</w:t>
      </w:r>
    </w:p>
    <w:p w:rsidR="00BB2123" w:rsidRPr="00BB2123" w:rsidRDefault="00BB2123" w:rsidP="00BB2123">
      <w:pPr>
        <w:pStyle w:val="a4"/>
        <w:spacing w:line="240" w:lineRule="auto"/>
        <w:ind w:left="-567" w:firstLine="567"/>
        <w:rPr>
          <w:sz w:val="24"/>
        </w:rPr>
      </w:pPr>
      <w:r w:rsidRPr="00BB2123">
        <w:rPr>
          <w:sz w:val="24"/>
        </w:rPr>
        <w:t>Электрический ток в жидкости.</w:t>
      </w:r>
    </w:p>
    <w:p w:rsidR="00BB2123" w:rsidRPr="00BB2123" w:rsidRDefault="00BB2123" w:rsidP="00BB2123">
      <w:pPr>
        <w:pStyle w:val="a4"/>
        <w:spacing w:line="240" w:lineRule="auto"/>
        <w:ind w:left="-567" w:firstLine="567"/>
        <w:rPr>
          <w:sz w:val="24"/>
        </w:rPr>
      </w:pPr>
      <w:r w:rsidRPr="00BB2123">
        <w:rPr>
          <w:sz w:val="24"/>
        </w:rPr>
        <w:t xml:space="preserve">Газовый разряд. </w:t>
      </w:r>
    </w:p>
    <w:p w:rsidR="00BB2123" w:rsidRPr="00BB2123" w:rsidRDefault="00BB2123" w:rsidP="00BB2123">
      <w:pPr>
        <w:pStyle w:val="a4"/>
        <w:spacing w:line="240" w:lineRule="auto"/>
        <w:ind w:left="-567" w:firstLine="567"/>
        <w:rPr>
          <w:sz w:val="24"/>
        </w:rPr>
      </w:pPr>
      <w:r w:rsidRPr="00BB2123">
        <w:rPr>
          <w:sz w:val="24"/>
        </w:rPr>
        <w:t xml:space="preserve">Измерение силы тока амперметром. </w:t>
      </w:r>
    </w:p>
    <w:p w:rsidR="00BB2123" w:rsidRPr="00BB2123" w:rsidRDefault="00BB2123" w:rsidP="00BB2123">
      <w:pPr>
        <w:pStyle w:val="a4"/>
        <w:spacing w:line="240" w:lineRule="auto"/>
        <w:ind w:left="-567" w:firstLine="567"/>
        <w:rPr>
          <w:sz w:val="24"/>
        </w:rPr>
      </w:pPr>
      <w:r w:rsidRPr="00BB2123">
        <w:rPr>
          <w:sz w:val="24"/>
        </w:rPr>
        <w:t xml:space="preserve">Измерение электрического напряжения вольтметром. </w:t>
      </w:r>
    </w:p>
    <w:p w:rsidR="00BB2123" w:rsidRPr="00BB2123" w:rsidRDefault="00BB2123" w:rsidP="00BB2123">
      <w:pPr>
        <w:pStyle w:val="a4"/>
        <w:spacing w:line="240" w:lineRule="auto"/>
        <w:ind w:left="-567" w:firstLine="567"/>
        <w:rPr>
          <w:sz w:val="24"/>
        </w:rPr>
      </w:pPr>
      <w:r w:rsidRPr="00BB2123">
        <w:rPr>
          <w:sz w:val="24"/>
        </w:rPr>
        <w:t xml:space="preserve">Реостат и магазин сопротивлений. </w:t>
      </w:r>
    </w:p>
    <w:p w:rsidR="00BB2123" w:rsidRPr="00BB2123" w:rsidRDefault="00BB2123" w:rsidP="00BB2123">
      <w:pPr>
        <w:pStyle w:val="a4"/>
        <w:spacing w:line="240" w:lineRule="auto"/>
        <w:ind w:left="-567" w:firstLine="567"/>
        <w:rPr>
          <w:sz w:val="24"/>
        </w:rPr>
      </w:pPr>
      <w:r w:rsidRPr="00BB2123">
        <w:rPr>
          <w:sz w:val="24"/>
        </w:rPr>
        <w:t xml:space="preserve">Взаимодействие постоянных магнитов. </w:t>
      </w:r>
    </w:p>
    <w:p w:rsidR="00BB2123" w:rsidRPr="00BB2123" w:rsidRDefault="00BB2123" w:rsidP="00BB2123">
      <w:pPr>
        <w:pStyle w:val="a4"/>
        <w:spacing w:line="240" w:lineRule="auto"/>
        <w:ind w:left="-567" w:firstLine="567"/>
        <w:rPr>
          <w:sz w:val="24"/>
        </w:rPr>
      </w:pPr>
      <w:r w:rsidRPr="00BB2123">
        <w:rPr>
          <w:sz w:val="24"/>
        </w:rPr>
        <w:t>Моделирование невозможности разделения полюсов магнита.</w:t>
      </w:r>
    </w:p>
    <w:p w:rsidR="00BB2123" w:rsidRPr="00BB2123" w:rsidRDefault="00BB2123" w:rsidP="00BB2123">
      <w:pPr>
        <w:pStyle w:val="a4"/>
        <w:spacing w:line="240" w:lineRule="auto"/>
        <w:ind w:left="-567" w:firstLine="567"/>
        <w:rPr>
          <w:sz w:val="24"/>
        </w:rPr>
      </w:pPr>
      <w:r w:rsidRPr="00BB2123">
        <w:rPr>
          <w:sz w:val="24"/>
        </w:rPr>
        <w:t xml:space="preserve">Моделирование магнитных полей постоянных магнитов. </w:t>
      </w:r>
    </w:p>
    <w:p w:rsidR="00BB2123" w:rsidRPr="00BB2123" w:rsidRDefault="00BB2123" w:rsidP="00BB2123">
      <w:pPr>
        <w:pStyle w:val="a4"/>
        <w:spacing w:line="240" w:lineRule="auto"/>
        <w:ind w:left="-567" w:firstLine="567"/>
        <w:rPr>
          <w:sz w:val="24"/>
        </w:rPr>
      </w:pPr>
      <w:r w:rsidRPr="00BB2123">
        <w:rPr>
          <w:sz w:val="24"/>
        </w:rPr>
        <w:t xml:space="preserve">Опыт Эрстеда. </w:t>
      </w:r>
    </w:p>
    <w:p w:rsidR="00BB2123" w:rsidRPr="00BB2123" w:rsidRDefault="00BB2123" w:rsidP="00BB2123">
      <w:pPr>
        <w:pStyle w:val="a4"/>
        <w:spacing w:line="240" w:lineRule="auto"/>
        <w:ind w:left="-567" w:firstLine="567"/>
        <w:rPr>
          <w:sz w:val="24"/>
        </w:rPr>
      </w:pPr>
      <w:r w:rsidRPr="00BB2123">
        <w:rPr>
          <w:sz w:val="24"/>
        </w:rPr>
        <w:t xml:space="preserve">Магнитное поле тока. Электромагнит. </w:t>
      </w:r>
    </w:p>
    <w:p w:rsidR="00BB2123" w:rsidRPr="00BB2123" w:rsidRDefault="00BB2123" w:rsidP="00BB2123">
      <w:pPr>
        <w:pStyle w:val="a4"/>
        <w:spacing w:line="240" w:lineRule="auto"/>
        <w:ind w:left="-567" w:firstLine="567"/>
        <w:rPr>
          <w:sz w:val="24"/>
        </w:rPr>
      </w:pPr>
      <w:r w:rsidRPr="00BB2123">
        <w:rPr>
          <w:sz w:val="24"/>
        </w:rPr>
        <w:t xml:space="preserve">Действие магнитного поля на проводник с током. </w:t>
      </w:r>
    </w:p>
    <w:p w:rsidR="00BB2123" w:rsidRPr="00BB2123" w:rsidRDefault="00BB2123" w:rsidP="00BB2123">
      <w:pPr>
        <w:pStyle w:val="a4"/>
        <w:spacing w:line="240" w:lineRule="auto"/>
        <w:ind w:left="-567" w:firstLine="567"/>
        <w:rPr>
          <w:sz w:val="24"/>
        </w:rPr>
      </w:pPr>
      <w:r w:rsidRPr="00BB2123">
        <w:rPr>
          <w:sz w:val="24"/>
        </w:rPr>
        <w:t xml:space="preserve">Электродвигатель постоянного тока. </w:t>
      </w:r>
    </w:p>
    <w:p w:rsidR="00BB2123" w:rsidRPr="00BB2123" w:rsidRDefault="00BB2123" w:rsidP="00BB2123">
      <w:pPr>
        <w:pStyle w:val="a4"/>
        <w:spacing w:line="240" w:lineRule="auto"/>
        <w:ind w:left="-567" w:firstLine="567"/>
        <w:rPr>
          <w:sz w:val="24"/>
        </w:rPr>
      </w:pPr>
      <w:r w:rsidRPr="00BB2123">
        <w:rPr>
          <w:sz w:val="24"/>
        </w:rPr>
        <w:t>Исследование явления электромагнитной индукции.</w:t>
      </w:r>
    </w:p>
    <w:p w:rsidR="00BB2123" w:rsidRPr="00BB2123" w:rsidRDefault="00BB2123" w:rsidP="00BB2123">
      <w:pPr>
        <w:pStyle w:val="a4"/>
        <w:spacing w:line="240" w:lineRule="auto"/>
        <w:ind w:left="-567" w:firstLine="567"/>
        <w:rPr>
          <w:sz w:val="24"/>
        </w:rPr>
      </w:pPr>
      <w:r w:rsidRPr="00BB2123">
        <w:rPr>
          <w:sz w:val="24"/>
        </w:rPr>
        <w:t xml:space="preserve">Опыты Фарадея. </w:t>
      </w:r>
    </w:p>
    <w:p w:rsidR="00BB2123" w:rsidRPr="00BB2123" w:rsidRDefault="00BB2123" w:rsidP="00BB2123">
      <w:pPr>
        <w:pStyle w:val="a4"/>
        <w:spacing w:line="240" w:lineRule="auto"/>
        <w:ind w:left="-567" w:firstLine="567"/>
        <w:rPr>
          <w:sz w:val="24"/>
        </w:rPr>
      </w:pPr>
      <w:r w:rsidRPr="00BB2123">
        <w:rPr>
          <w:sz w:val="24"/>
        </w:rPr>
        <w:t xml:space="preserve">Зависимость направления индукционного тока от условий его возникновения. </w:t>
      </w:r>
    </w:p>
    <w:p w:rsidR="00BB2123" w:rsidRPr="00BB2123" w:rsidRDefault="00BB2123" w:rsidP="00BB2123">
      <w:pPr>
        <w:pStyle w:val="a4"/>
        <w:spacing w:line="240" w:lineRule="auto"/>
        <w:ind w:left="-567" w:firstLine="567"/>
        <w:rPr>
          <w:sz w:val="24"/>
        </w:rPr>
      </w:pPr>
      <w:r w:rsidRPr="00BB2123">
        <w:rPr>
          <w:sz w:val="24"/>
        </w:rPr>
        <w:t xml:space="preserve">Электрогенератор постоянного тока. </w:t>
      </w:r>
    </w:p>
    <w:p w:rsidR="00BB2123" w:rsidRPr="00BB2123" w:rsidRDefault="00BB2123" w:rsidP="00BB2123">
      <w:pPr>
        <w:pStyle w:val="a4"/>
        <w:spacing w:line="240" w:lineRule="auto"/>
        <w:ind w:left="-567" w:firstLine="567"/>
        <w:rPr>
          <w:sz w:val="24"/>
        </w:rPr>
      </w:pPr>
      <w:r w:rsidRPr="00BB2123">
        <w:rPr>
          <w:sz w:val="24"/>
        </w:rPr>
        <w:t>Лабораторные работы и опыты.</w:t>
      </w:r>
    </w:p>
    <w:p w:rsidR="00BB2123" w:rsidRPr="00BB2123" w:rsidRDefault="00BB2123" w:rsidP="00BB2123">
      <w:pPr>
        <w:pStyle w:val="a4"/>
        <w:spacing w:line="240" w:lineRule="auto"/>
        <w:ind w:left="-567" w:firstLine="567"/>
        <w:rPr>
          <w:sz w:val="24"/>
        </w:rPr>
      </w:pPr>
      <w:r w:rsidRPr="00BB2123">
        <w:rPr>
          <w:sz w:val="24"/>
        </w:rPr>
        <w:lastRenderedPageBreak/>
        <w:t xml:space="preserve">Опыты по наблюдению электризации тел индукцией и при соприкосновении. </w:t>
      </w:r>
    </w:p>
    <w:p w:rsidR="00BB2123" w:rsidRPr="00BB2123" w:rsidRDefault="00BB2123" w:rsidP="00BB2123">
      <w:pPr>
        <w:pStyle w:val="a4"/>
        <w:spacing w:line="240" w:lineRule="auto"/>
        <w:ind w:left="-567" w:firstLine="567"/>
        <w:rPr>
          <w:sz w:val="24"/>
        </w:rPr>
      </w:pPr>
      <w:r w:rsidRPr="00BB2123">
        <w:rPr>
          <w:sz w:val="24"/>
        </w:rPr>
        <w:t xml:space="preserve">Исследование действия электрического поля на проводники и диэлектрики. </w:t>
      </w:r>
    </w:p>
    <w:p w:rsidR="00BB2123" w:rsidRPr="00BB2123" w:rsidRDefault="00BB2123" w:rsidP="00BB2123">
      <w:pPr>
        <w:pStyle w:val="a4"/>
        <w:spacing w:line="240" w:lineRule="auto"/>
        <w:ind w:left="-567" w:firstLine="567"/>
        <w:rPr>
          <w:sz w:val="24"/>
        </w:rPr>
      </w:pPr>
      <w:r w:rsidRPr="00BB2123">
        <w:rPr>
          <w:sz w:val="24"/>
        </w:rPr>
        <w:t xml:space="preserve">Сборка и проверка работы электрической цепи постоянного тока. </w:t>
      </w:r>
    </w:p>
    <w:p w:rsidR="00BB2123" w:rsidRPr="00BB2123" w:rsidRDefault="00BB2123" w:rsidP="00BB2123">
      <w:pPr>
        <w:pStyle w:val="a4"/>
        <w:spacing w:line="240" w:lineRule="auto"/>
        <w:ind w:left="-567" w:firstLine="567"/>
        <w:rPr>
          <w:sz w:val="24"/>
        </w:rPr>
      </w:pPr>
      <w:r w:rsidRPr="00BB2123">
        <w:rPr>
          <w:sz w:val="24"/>
        </w:rPr>
        <w:t xml:space="preserve">Измерение и регулирование силы тока. </w:t>
      </w:r>
    </w:p>
    <w:p w:rsidR="00BB2123" w:rsidRPr="00BB2123" w:rsidRDefault="00BB2123" w:rsidP="00BB2123">
      <w:pPr>
        <w:pStyle w:val="a4"/>
        <w:spacing w:line="240" w:lineRule="auto"/>
        <w:ind w:left="-567" w:firstLine="567"/>
        <w:rPr>
          <w:sz w:val="24"/>
        </w:rPr>
      </w:pPr>
      <w:r w:rsidRPr="00BB2123">
        <w:rPr>
          <w:sz w:val="24"/>
        </w:rPr>
        <w:t xml:space="preserve">Измерение и регулирование напряжения. </w:t>
      </w:r>
    </w:p>
    <w:p w:rsidR="00BB2123" w:rsidRPr="00BB2123" w:rsidRDefault="00BB2123" w:rsidP="00BB2123">
      <w:pPr>
        <w:pStyle w:val="a4"/>
        <w:spacing w:line="240" w:lineRule="auto"/>
        <w:ind w:left="-567" w:firstLine="567"/>
        <w:rPr>
          <w:sz w:val="24"/>
        </w:rPr>
      </w:pPr>
      <w:r w:rsidRPr="00BB2123">
        <w:rPr>
          <w:sz w:val="24"/>
        </w:rPr>
        <w:t xml:space="preserve">Исследование зависимости силы тока, идущего через резистор, от сопротивления резистора и напряжения на резисторе. </w:t>
      </w:r>
    </w:p>
    <w:p w:rsidR="00BB2123" w:rsidRPr="00BB2123" w:rsidRDefault="00BB2123" w:rsidP="00BB2123">
      <w:pPr>
        <w:pStyle w:val="a4"/>
        <w:spacing w:line="240" w:lineRule="auto"/>
        <w:ind w:left="-567" w:firstLine="567"/>
        <w:rPr>
          <w:sz w:val="24"/>
        </w:rPr>
      </w:pPr>
      <w:r w:rsidRPr="00BB2123">
        <w:rPr>
          <w:sz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B2123" w:rsidRPr="00BB2123" w:rsidRDefault="00BB2123" w:rsidP="00BB2123">
      <w:pPr>
        <w:pStyle w:val="a4"/>
        <w:spacing w:line="240" w:lineRule="auto"/>
        <w:ind w:left="-567" w:firstLine="567"/>
        <w:rPr>
          <w:sz w:val="24"/>
        </w:rPr>
      </w:pPr>
      <w:r w:rsidRPr="00BB2123">
        <w:rPr>
          <w:sz w:val="24"/>
        </w:rPr>
        <w:t xml:space="preserve">Проверка правила сложения напряжений при последовательном соединении двух резисторов. </w:t>
      </w:r>
    </w:p>
    <w:p w:rsidR="00BB2123" w:rsidRPr="00BB2123" w:rsidRDefault="00BB2123" w:rsidP="00BB2123">
      <w:pPr>
        <w:pStyle w:val="a4"/>
        <w:spacing w:line="240" w:lineRule="auto"/>
        <w:ind w:left="-567" w:firstLine="567"/>
        <w:rPr>
          <w:sz w:val="24"/>
        </w:rPr>
      </w:pPr>
      <w:r w:rsidRPr="00BB2123">
        <w:rPr>
          <w:sz w:val="24"/>
        </w:rPr>
        <w:t xml:space="preserve">Проверка правила для силы тока при параллельном соединении резисторов. </w:t>
      </w:r>
    </w:p>
    <w:p w:rsidR="00BB2123" w:rsidRPr="00BB2123" w:rsidRDefault="00BB2123" w:rsidP="00BB2123">
      <w:pPr>
        <w:pStyle w:val="a4"/>
        <w:spacing w:line="240" w:lineRule="auto"/>
        <w:ind w:left="-567" w:firstLine="567"/>
        <w:rPr>
          <w:sz w:val="24"/>
        </w:rPr>
      </w:pPr>
      <w:r w:rsidRPr="00BB2123">
        <w:rPr>
          <w:sz w:val="24"/>
        </w:rPr>
        <w:t xml:space="preserve">Определение работы электрического тока, идущего через резистор. </w:t>
      </w:r>
    </w:p>
    <w:p w:rsidR="00BB2123" w:rsidRPr="00BB2123" w:rsidRDefault="00BB2123" w:rsidP="00BB2123">
      <w:pPr>
        <w:pStyle w:val="a4"/>
        <w:spacing w:line="240" w:lineRule="auto"/>
        <w:ind w:left="-567" w:firstLine="567"/>
        <w:rPr>
          <w:sz w:val="24"/>
        </w:rPr>
      </w:pPr>
      <w:r w:rsidRPr="00BB2123">
        <w:rPr>
          <w:sz w:val="24"/>
        </w:rPr>
        <w:t xml:space="preserve">Определение мощности электрического тока, выделяемой на резисторе. </w:t>
      </w:r>
    </w:p>
    <w:p w:rsidR="00BB2123" w:rsidRPr="00BB2123" w:rsidRDefault="00BB2123" w:rsidP="00BB2123">
      <w:pPr>
        <w:pStyle w:val="a4"/>
        <w:spacing w:line="240" w:lineRule="auto"/>
        <w:ind w:left="-567" w:firstLine="567"/>
        <w:rPr>
          <w:sz w:val="24"/>
        </w:rPr>
      </w:pPr>
      <w:r w:rsidRPr="00BB2123">
        <w:rPr>
          <w:sz w:val="24"/>
        </w:rPr>
        <w:t xml:space="preserve">Исследование зависимости силы тока, идущего через лампочку, от напряжения на ней. </w:t>
      </w:r>
    </w:p>
    <w:p w:rsidR="00BB2123" w:rsidRPr="00BB2123" w:rsidRDefault="00BB2123" w:rsidP="00BB2123">
      <w:pPr>
        <w:pStyle w:val="a4"/>
        <w:spacing w:line="240" w:lineRule="auto"/>
        <w:ind w:left="-567" w:firstLine="567"/>
        <w:rPr>
          <w:sz w:val="24"/>
        </w:rPr>
      </w:pPr>
      <w:r w:rsidRPr="00BB2123">
        <w:rPr>
          <w:sz w:val="24"/>
        </w:rPr>
        <w:t xml:space="preserve">Определение КПД нагревателя. </w:t>
      </w:r>
    </w:p>
    <w:p w:rsidR="00BB2123" w:rsidRPr="00BB2123" w:rsidRDefault="00BB2123" w:rsidP="00BB2123">
      <w:pPr>
        <w:pStyle w:val="a4"/>
        <w:spacing w:line="240" w:lineRule="auto"/>
        <w:ind w:left="-567" w:firstLine="567"/>
        <w:rPr>
          <w:sz w:val="24"/>
        </w:rPr>
      </w:pPr>
      <w:r w:rsidRPr="00BB2123">
        <w:rPr>
          <w:sz w:val="24"/>
        </w:rPr>
        <w:t xml:space="preserve">Исследование магнитного взаимодействия постоянных магнитов. </w:t>
      </w:r>
    </w:p>
    <w:p w:rsidR="00BB2123" w:rsidRPr="00BB2123" w:rsidRDefault="00BB2123" w:rsidP="00BB2123">
      <w:pPr>
        <w:pStyle w:val="a4"/>
        <w:spacing w:line="240" w:lineRule="auto"/>
        <w:ind w:left="-567" w:firstLine="567"/>
        <w:rPr>
          <w:sz w:val="24"/>
        </w:rPr>
      </w:pPr>
      <w:r w:rsidRPr="00BB2123">
        <w:rPr>
          <w:sz w:val="24"/>
        </w:rPr>
        <w:t xml:space="preserve">Изучение магнитного поля постоянных магнитов при их объединении и разделении. </w:t>
      </w:r>
    </w:p>
    <w:p w:rsidR="00BB2123" w:rsidRPr="00BB2123" w:rsidRDefault="00BB2123" w:rsidP="00BB2123">
      <w:pPr>
        <w:pStyle w:val="a4"/>
        <w:spacing w:line="240" w:lineRule="auto"/>
        <w:ind w:left="-567" w:firstLine="567"/>
        <w:rPr>
          <w:sz w:val="24"/>
        </w:rPr>
      </w:pPr>
      <w:r w:rsidRPr="00BB2123">
        <w:rPr>
          <w:sz w:val="24"/>
        </w:rPr>
        <w:t xml:space="preserve">Исследование действия электрического тока на магнитную стрелку. </w:t>
      </w:r>
    </w:p>
    <w:p w:rsidR="00BB2123" w:rsidRPr="00BB2123" w:rsidRDefault="00BB2123" w:rsidP="00BB2123">
      <w:pPr>
        <w:pStyle w:val="a4"/>
        <w:spacing w:line="240" w:lineRule="auto"/>
        <w:ind w:left="-567" w:firstLine="567"/>
        <w:rPr>
          <w:sz w:val="24"/>
        </w:rPr>
      </w:pPr>
      <w:r w:rsidRPr="00BB2123">
        <w:rPr>
          <w:sz w:val="24"/>
        </w:rPr>
        <w:t xml:space="preserve">Опыты, демонстрирующие зависимость силы взаимодействия катушки с током и магнита от силы тока и направления тока в катушке. </w:t>
      </w:r>
    </w:p>
    <w:p w:rsidR="00BB2123" w:rsidRPr="00BB2123" w:rsidRDefault="00BB2123" w:rsidP="00BB2123">
      <w:pPr>
        <w:pStyle w:val="a4"/>
        <w:spacing w:line="240" w:lineRule="auto"/>
        <w:ind w:left="-567" w:firstLine="567"/>
        <w:rPr>
          <w:sz w:val="24"/>
        </w:rPr>
      </w:pPr>
      <w:r w:rsidRPr="00BB2123">
        <w:rPr>
          <w:sz w:val="24"/>
        </w:rPr>
        <w:t xml:space="preserve">Изучение действия магнитного поля на проводник с током. </w:t>
      </w:r>
    </w:p>
    <w:p w:rsidR="00BB2123" w:rsidRPr="00BB2123" w:rsidRDefault="00BB2123" w:rsidP="00BB2123">
      <w:pPr>
        <w:pStyle w:val="a4"/>
        <w:spacing w:line="240" w:lineRule="auto"/>
        <w:ind w:left="-567" w:firstLine="567"/>
        <w:rPr>
          <w:sz w:val="24"/>
        </w:rPr>
      </w:pPr>
      <w:r w:rsidRPr="00BB2123">
        <w:rPr>
          <w:sz w:val="24"/>
        </w:rPr>
        <w:t xml:space="preserve">Конструирование и изучение работы электродвигателя. </w:t>
      </w:r>
    </w:p>
    <w:p w:rsidR="00BB2123" w:rsidRPr="00BB2123" w:rsidRDefault="00BB2123" w:rsidP="00BB2123">
      <w:pPr>
        <w:pStyle w:val="a4"/>
        <w:spacing w:line="240" w:lineRule="auto"/>
        <w:ind w:left="-567" w:firstLine="567"/>
        <w:rPr>
          <w:sz w:val="24"/>
        </w:rPr>
      </w:pPr>
      <w:r w:rsidRPr="00BB2123">
        <w:rPr>
          <w:sz w:val="24"/>
        </w:rPr>
        <w:t xml:space="preserve">Измерение КПД электродвигательной установки. </w:t>
      </w:r>
    </w:p>
    <w:p w:rsidR="00BB2123" w:rsidRPr="00BB2123" w:rsidRDefault="00BB2123" w:rsidP="00BB2123">
      <w:pPr>
        <w:pStyle w:val="a4"/>
        <w:spacing w:line="240" w:lineRule="auto"/>
        <w:ind w:left="-567" w:firstLine="567"/>
        <w:rPr>
          <w:sz w:val="24"/>
        </w:rPr>
      </w:pPr>
      <w:r w:rsidRPr="00BB2123">
        <w:rPr>
          <w:sz w:val="24"/>
        </w:rPr>
        <w:t xml:space="preserve">Опыты по исследованию явления электромагнитной индукции: исследование изменений значения и направления индукционного тока. </w:t>
      </w:r>
    </w:p>
    <w:p w:rsidR="00BB2123" w:rsidRPr="00BB2123" w:rsidRDefault="00BB2123" w:rsidP="00BB2123">
      <w:pPr>
        <w:pStyle w:val="a4"/>
        <w:spacing w:line="240" w:lineRule="auto"/>
        <w:ind w:left="-567" w:firstLine="567"/>
        <w:rPr>
          <w:sz w:val="24"/>
        </w:rPr>
      </w:pPr>
      <w:r w:rsidRPr="00BB2123">
        <w:rPr>
          <w:sz w:val="24"/>
        </w:rPr>
        <w:t>Содержание обучения в 9 классе.</w:t>
      </w:r>
    </w:p>
    <w:p w:rsidR="00BB2123" w:rsidRPr="00BB2123" w:rsidRDefault="00BB2123" w:rsidP="00BB2123">
      <w:pPr>
        <w:pStyle w:val="a4"/>
        <w:spacing w:line="240" w:lineRule="auto"/>
        <w:ind w:left="-567" w:firstLine="567"/>
        <w:rPr>
          <w:sz w:val="24"/>
        </w:rPr>
      </w:pPr>
      <w:r w:rsidRPr="00BB2123">
        <w:rPr>
          <w:sz w:val="24"/>
        </w:rPr>
        <w:t>Механические явления.</w:t>
      </w:r>
    </w:p>
    <w:p w:rsidR="00BB2123" w:rsidRPr="00BB2123" w:rsidRDefault="00BB2123" w:rsidP="00BB2123">
      <w:pPr>
        <w:pStyle w:val="a4"/>
        <w:spacing w:line="240" w:lineRule="auto"/>
        <w:ind w:left="-567" w:firstLine="567"/>
        <w:rPr>
          <w:sz w:val="24"/>
        </w:rPr>
      </w:pPr>
      <w:r w:rsidRPr="00BB2123">
        <w:rPr>
          <w:sz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BB2123" w:rsidRPr="00BB2123" w:rsidRDefault="00BB2123" w:rsidP="00BB2123">
      <w:pPr>
        <w:pStyle w:val="a4"/>
        <w:spacing w:line="240" w:lineRule="auto"/>
        <w:ind w:left="-567" w:firstLine="567"/>
        <w:rPr>
          <w:sz w:val="24"/>
        </w:rPr>
      </w:pPr>
      <w:r w:rsidRPr="00BB2123">
        <w:rPr>
          <w:sz w:val="24"/>
        </w:rPr>
        <w:t xml:space="preserve">Ускорение. Равноускоренное прямолинейное движение. Свободное падение. Опыты Галилея. </w:t>
      </w:r>
    </w:p>
    <w:p w:rsidR="00BB2123" w:rsidRPr="00BB2123" w:rsidRDefault="00BB2123" w:rsidP="00BB2123">
      <w:pPr>
        <w:pStyle w:val="a4"/>
        <w:spacing w:line="240" w:lineRule="auto"/>
        <w:ind w:left="-567" w:firstLine="567"/>
        <w:rPr>
          <w:sz w:val="24"/>
        </w:rPr>
      </w:pPr>
      <w:r w:rsidRPr="00BB2123">
        <w:rPr>
          <w:sz w:val="24"/>
        </w:rPr>
        <w:t xml:space="preserve">Равномерное движение по окружности. Период и частота обращения. Линейная и угловая скорости. Центростремительное ускорение. </w:t>
      </w:r>
    </w:p>
    <w:p w:rsidR="00BB2123" w:rsidRPr="00BB2123" w:rsidRDefault="00BB2123" w:rsidP="00BB2123">
      <w:pPr>
        <w:pStyle w:val="a4"/>
        <w:spacing w:line="240" w:lineRule="auto"/>
        <w:ind w:left="-567" w:firstLine="567"/>
        <w:rPr>
          <w:sz w:val="24"/>
        </w:rPr>
      </w:pPr>
      <w:r w:rsidRPr="00BB2123">
        <w:rPr>
          <w:sz w:val="24"/>
        </w:rPr>
        <w:t xml:space="preserve">Первый закон Ньютона. Второй закон Ньютона. Третий закон Ньютона. Принцип суперпозиции сил. </w:t>
      </w:r>
    </w:p>
    <w:p w:rsidR="00BB2123" w:rsidRPr="00BB2123" w:rsidRDefault="00BB2123" w:rsidP="00BB2123">
      <w:pPr>
        <w:pStyle w:val="a4"/>
        <w:spacing w:line="240" w:lineRule="auto"/>
        <w:ind w:left="-567" w:firstLine="567"/>
        <w:rPr>
          <w:sz w:val="24"/>
        </w:rPr>
      </w:pPr>
      <w:r w:rsidRPr="00BB2123">
        <w:rPr>
          <w:sz w:val="24"/>
        </w:rPr>
        <w:t xml:space="preserve">Сила упругости. Закон Гука. Сила трения: сила трения скольжения, сила трения покоя, другие виды трения. </w:t>
      </w:r>
    </w:p>
    <w:p w:rsidR="00BB2123" w:rsidRPr="00BB2123" w:rsidRDefault="00BB2123" w:rsidP="00BB2123">
      <w:pPr>
        <w:pStyle w:val="a4"/>
        <w:spacing w:line="240" w:lineRule="auto"/>
        <w:ind w:left="-567" w:firstLine="567"/>
        <w:rPr>
          <w:sz w:val="24"/>
        </w:rPr>
      </w:pPr>
      <w:r w:rsidRPr="00BB2123">
        <w:rPr>
          <w:sz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BB2123" w:rsidRPr="00BB2123" w:rsidRDefault="00BB2123" w:rsidP="00BB2123">
      <w:pPr>
        <w:pStyle w:val="a4"/>
        <w:spacing w:line="240" w:lineRule="auto"/>
        <w:ind w:left="-567" w:firstLine="567"/>
        <w:rPr>
          <w:sz w:val="24"/>
        </w:rPr>
      </w:pPr>
      <w:r w:rsidRPr="00BB2123">
        <w:rPr>
          <w:sz w:val="24"/>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BB2123" w:rsidRPr="00BB2123" w:rsidRDefault="00BB2123" w:rsidP="00BB2123">
      <w:pPr>
        <w:pStyle w:val="a4"/>
        <w:spacing w:line="240" w:lineRule="auto"/>
        <w:ind w:left="-567" w:firstLine="567"/>
        <w:rPr>
          <w:sz w:val="24"/>
        </w:rPr>
      </w:pPr>
      <w:r w:rsidRPr="00BB2123">
        <w:rPr>
          <w:sz w:val="24"/>
        </w:rPr>
        <w:t xml:space="preserve">Импульс тела. Изменение импульса. Импульс силы. Закон сохранения импульса. Реактивное движение. </w:t>
      </w:r>
    </w:p>
    <w:p w:rsidR="00BB2123" w:rsidRPr="00BB2123" w:rsidRDefault="00BB2123" w:rsidP="00BB2123">
      <w:pPr>
        <w:pStyle w:val="a4"/>
        <w:spacing w:line="240" w:lineRule="auto"/>
        <w:ind w:left="-567" w:firstLine="567"/>
        <w:rPr>
          <w:sz w:val="24"/>
        </w:rPr>
      </w:pPr>
      <w:r w:rsidRPr="00BB2123">
        <w:rPr>
          <w:sz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BB2123" w:rsidRPr="00BB2123" w:rsidRDefault="00BB2123" w:rsidP="00BB2123">
      <w:pPr>
        <w:pStyle w:val="a4"/>
        <w:spacing w:line="240" w:lineRule="auto"/>
        <w:ind w:left="-567" w:firstLine="567"/>
        <w:rPr>
          <w:sz w:val="24"/>
        </w:rPr>
      </w:pPr>
      <w:r w:rsidRPr="00BB2123">
        <w:rPr>
          <w:sz w:val="24"/>
        </w:rPr>
        <w:t>Демонстрации.</w:t>
      </w:r>
    </w:p>
    <w:p w:rsidR="00BB2123" w:rsidRPr="00BB2123" w:rsidRDefault="00BB2123" w:rsidP="00BB2123">
      <w:pPr>
        <w:pStyle w:val="a4"/>
        <w:spacing w:line="240" w:lineRule="auto"/>
        <w:ind w:left="-567" w:firstLine="567"/>
        <w:rPr>
          <w:sz w:val="24"/>
        </w:rPr>
      </w:pPr>
      <w:r w:rsidRPr="00BB2123">
        <w:rPr>
          <w:sz w:val="24"/>
        </w:rPr>
        <w:t>Наблюдение механического движения тела относительно разных тел отсчёта.</w:t>
      </w:r>
    </w:p>
    <w:p w:rsidR="00BB2123" w:rsidRPr="00BB2123" w:rsidRDefault="00BB2123" w:rsidP="00BB2123">
      <w:pPr>
        <w:pStyle w:val="a4"/>
        <w:spacing w:line="240" w:lineRule="auto"/>
        <w:ind w:left="-567" w:firstLine="567"/>
        <w:rPr>
          <w:sz w:val="24"/>
        </w:rPr>
      </w:pPr>
      <w:r w:rsidRPr="00BB2123">
        <w:rPr>
          <w:sz w:val="24"/>
        </w:rPr>
        <w:lastRenderedPageBreak/>
        <w:t>Сравнение путей и траекторий движения одного и того же тела относительно разных тел отсчёта.</w:t>
      </w:r>
    </w:p>
    <w:p w:rsidR="00BB2123" w:rsidRPr="00BB2123" w:rsidRDefault="00BB2123" w:rsidP="00BB2123">
      <w:pPr>
        <w:pStyle w:val="a4"/>
        <w:spacing w:line="240" w:lineRule="auto"/>
        <w:ind w:left="-567" w:firstLine="567"/>
        <w:rPr>
          <w:sz w:val="24"/>
        </w:rPr>
      </w:pPr>
      <w:r w:rsidRPr="00BB2123">
        <w:rPr>
          <w:sz w:val="24"/>
        </w:rPr>
        <w:t xml:space="preserve">Измерение скорости и ускорения прямолинейного движения. </w:t>
      </w:r>
    </w:p>
    <w:p w:rsidR="00BB2123" w:rsidRPr="00BB2123" w:rsidRDefault="00BB2123" w:rsidP="00BB2123">
      <w:pPr>
        <w:pStyle w:val="a4"/>
        <w:spacing w:line="240" w:lineRule="auto"/>
        <w:ind w:left="-567" w:firstLine="567"/>
        <w:rPr>
          <w:sz w:val="24"/>
        </w:rPr>
      </w:pPr>
      <w:r w:rsidRPr="00BB2123">
        <w:rPr>
          <w:sz w:val="24"/>
        </w:rPr>
        <w:t>Исследование признаков равноускоренного движения.</w:t>
      </w:r>
    </w:p>
    <w:p w:rsidR="00BB2123" w:rsidRPr="00BB2123" w:rsidRDefault="00BB2123" w:rsidP="00BB2123">
      <w:pPr>
        <w:pStyle w:val="a4"/>
        <w:spacing w:line="240" w:lineRule="auto"/>
        <w:ind w:left="-567" w:firstLine="567"/>
        <w:rPr>
          <w:sz w:val="24"/>
        </w:rPr>
      </w:pPr>
      <w:r w:rsidRPr="00BB2123">
        <w:rPr>
          <w:sz w:val="24"/>
        </w:rPr>
        <w:t xml:space="preserve">Наблюдение движения тела по окружности. </w:t>
      </w:r>
    </w:p>
    <w:p w:rsidR="00BB2123" w:rsidRPr="00BB2123" w:rsidRDefault="00BB2123" w:rsidP="00BB2123">
      <w:pPr>
        <w:pStyle w:val="a4"/>
        <w:spacing w:line="240" w:lineRule="auto"/>
        <w:ind w:left="-567" w:firstLine="567"/>
        <w:rPr>
          <w:sz w:val="24"/>
        </w:rPr>
      </w:pPr>
      <w:r w:rsidRPr="00BB2123">
        <w:rPr>
          <w:sz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BB2123" w:rsidRPr="00BB2123" w:rsidRDefault="00BB2123" w:rsidP="00BB2123">
      <w:pPr>
        <w:pStyle w:val="a4"/>
        <w:spacing w:line="240" w:lineRule="auto"/>
        <w:ind w:left="-567" w:firstLine="567"/>
        <w:rPr>
          <w:sz w:val="24"/>
        </w:rPr>
      </w:pPr>
      <w:r w:rsidRPr="00BB2123">
        <w:rPr>
          <w:sz w:val="24"/>
        </w:rPr>
        <w:t xml:space="preserve">Зависимость ускорения тела от массы тела и действующей на него силы. </w:t>
      </w:r>
    </w:p>
    <w:p w:rsidR="00BB2123" w:rsidRPr="00BB2123" w:rsidRDefault="00BB2123" w:rsidP="00BB2123">
      <w:pPr>
        <w:pStyle w:val="a4"/>
        <w:spacing w:line="240" w:lineRule="auto"/>
        <w:ind w:left="-567" w:firstLine="567"/>
        <w:rPr>
          <w:sz w:val="24"/>
        </w:rPr>
      </w:pPr>
      <w:r w:rsidRPr="00BB2123">
        <w:rPr>
          <w:sz w:val="24"/>
        </w:rPr>
        <w:t>Наблюдение равенства сил при взаимодействии тел.</w:t>
      </w:r>
    </w:p>
    <w:p w:rsidR="00BB2123" w:rsidRPr="00BB2123" w:rsidRDefault="00BB2123" w:rsidP="00BB2123">
      <w:pPr>
        <w:pStyle w:val="a4"/>
        <w:spacing w:line="240" w:lineRule="auto"/>
        <w:ind w:left="-567" w:firstLine="567"/>
        <w:rPr>
          <w:sz w:val="24"/>
        </w:rPr>
      </w:pPr>
      <w:r w:rsidRPr="00BB2123">
        <w:rPr>
          <w:sz w:val="24"/>
        </w:rPr>
        <w:t xml:space="preserve">Изменение веса тела при ускоренном движении. </w:t>
      </w:r>
    </w:p>
    <w:p w:rsidR="00BB2123" w:rsidRPr="00BB2123" w:rsidRDefault="00BB2123" w:rsidP="00BB2123">
      <w:pPr>
        <w:pStyle w:val="a4"/>
        <w:spacing w:line="240" w:lineRule="auto"/>
        <w:ind w:left="-567" w:firstLine="567"/>
        <w:rPr>
          <w:sz w:val="24"/>
        </w:rPr>
      </w:pPr>
      <w:r w:rsidRPr="00BB2123">
        <w:rPr>
          <w:sz w:val="24"/>
        </w:rPr>
        <w:t xml:space="preserve">Передача импульса при взаимодействии тел. </w:t>
      </w:r>
    </w:p>
    <w:p w:rsidR="00BB2123" w:rsidRPr="00BB2123" w:rsidRDefault="00BB2123" w:rsidP="00BB2123">
      <w:pPr>
        <w:pStyle w:val="a4"/>
        <w:spacing w:line="240" w:lineRule="auto"/>
        <w:ind w:left="-567" w:firstLine="567"/>
        <w:rPr>
          <w:sz w:val="24"/>
        </w:rPr>
      </w:pPr>
      <w:r w:rsidRPr="00BB2123">
        <w:rPr>
          <w:sz w:val="24"/>
        </w:rPr>
        <w:t xml:space="preserve">Преобразования энергии при взаимодействии тел. </w:t>
      </w:r>
    </w:p>
    <w:p w:rsidR="00BB2123" w:rsidRPr="00BB2123" w:rsidRDefault="00BB2123" w:rsidP="00BB2123">
      <w:pPr>
        <w:pStyle w:val="a4"/>
        <w:spacing w:line="240" w:lineRule="auto"/>
        <w:ind w:left="-567" w:firstLine="567"/>
        <w:rPr>
          <w:sz w:val="24"/>
        </w:rPr>
      </w:pPr>
      <w:r w:rsidRPr="00BB2123">
        <w:rPr>
          <w:sz w:val="24"/>
        </w:rPr>
        <w:t xml:space="preserve">Сохранение импульса при неупругом взаимодействии. </w:t>
      </w:r>
    </w:p>
    <w:p w:rsidR="00BB2123" w:rsidRPr="00BB2123" w:rsidRDefault="00BB2123" w:rsidP="00BB2123">
      <w:pPr>
        <w:pStyle w:val="a4"/>
        <w:spacing w:line="240" w:lineRule="auto"/>
        <w:ind w:left="-567" w:firstLine="567"/>
        <w:rPr>
          <w:sz w:val="24"/>
        </w:rPr>
      </w:pPr>
      <w:r w:rsidRPr="00BB2123">
        <w:rPr>
          <w:sz w:val="24"/>
        </w:rPr>
        <w:t xml:space="preserve">Сохранение импульса при абсолютно упругом взаимодействии. </w:t>
      </w:r>
    </w:p>
    <w:p w:rsidR="00BB2123" w:rsidRPr="00BB2123" w:rsidRDefault="00BB2123" w:rsidP="00BB2123">
      <w:pPr>
        <w:pStyle w:val="a4"/>
        <w:spacing w:line="240" w:lineRule="auto"/>
        <w:ind w:left="-567" w:firstLine="567"/>
        <w:rPr>
          <w:sz w:val="24"/>
        </w:rPr>
      </w:pPr>
      <w:r w:rsidRPr="00BB2123">
        <w:rPr>
          <w:sz w:val="24"/>
        </w:rPr>
        <w:t xml:space="preserve">Наблюдение реактивного движения. </w:t>
      </w:r>
    </w:p>
    <w:p w:rsidR="00BB2123" w:rsidRPr="00BB2123" w:rsidRDefault="00BB2123" w:rsidP="00BB2123">
      <w:pPr>
        <w:pStyle w:val="a4"/>
        <w:spacing w:line="240" w:lineRule="auto"/>
        <w:ind w:left="-567" w:firstLine="567"/>
        <w:rPr>
          <w:sz w:val="24"/>
        </w:rPr>
      </w:pPr>
      <w:r w:rsidRPr="00BB2123">
        <w:rPr>
          <w:sz w:val="24"/>
        </w:rPr>
        <w:t xml:space="preserve">Сохранение механической энергии при свободном падении. </w:t>
      </w:r>
    </w:p>
    <w:p w:rsidR="00BB2123" w:rsidRPr="00BB2123" w:rsidRDefault="00BB2123" w:rsidP="00BB2123">
      <w:pPr>
        <w:pStyle w:val="a4"/>
        <w:spacing w:line="240" w:lineRule="auto"/>
        <w:ind w:left="-567" w:firstLine="567"/>
        <w:rPr>
          <w:sz w:val="24"/>
        </w:rPr>
      </w:pPr>
      <w:r w:rsidRPr="00BB2123">
        <w:rPr>
          <w:sz w:val="24"/>
        </w:rPr>
        <w:t xml:space="preserve">Сохранение механической энергии при движении тела под действием пружины. </w:t>
      </w:r>
    </w:p>
    <w:p w:rsidR="00BB2123" w:rsidRPr="00BB2123" w:rsidRDefault="00BB2123" w:rsidP="00BB2123">
      <w:pPr>
        <w:pStyle w:val="a4"/>
        <w:spacing w:line="240" w:lineRule="auto"/>
        <w:ind w:left="-567" w:firstLine="567"/>
        <w:rPr>
          <w:sz w:val="24"/>
        </w:rPr>
      </w:pPr>
      <w:r w:rsidRPr="00BB2123">
        <w:rPr>
          <w:sz w:val="24"/>
        </w:rPr>
        <w:t>Лабораторные работы и опыты.</w:t>
      </w:r>
    </w:p>
    <w:p w:rsidR="00BB2123" w:rsidRPr="00BB2123" w:rsidRDefault="00BB2123" w:rsidP="00BB2123">
      <w:pPr>
        <w:pStyle w:val="a4"/>
        <w:spacing w:line="240" w:lineRule="auto"/>
        <w:ind w:left="-567" w:firstLine="567"/>
        <w:rPr>
          <w:sz w:val="24"/>
        </w:rPr>
      </w:pPr>
      <w:r w:rsidRPr="00BB2123">
        <w:rPr>
          <w:sz w:val="24"/>
        </w:rPr>
        <w:t xml:space="preserve">Конструирование тракта для разгона и дальнейшего равномерного движения шарика или тележки. </w:t>
      </w:r>
    </w:p>
    <w:p w:rsidR="00BB2123" w:rsidRPr="00BB2123" w:rsidRDefault="00BB2123" w:rsidP="00BB2123">
      <w:pPr>
        <w:pStyle w:val="a4"/>
        <w:spacing w:line="240" w:lineRule="auto"/>
        <w:ind w:left="-567" w:firstLine="567"/>
        <w:rPr>
          <w:sz w:val="24"/>
        </w:rPr>
      </w:pPr>
      <w:r w:rsidRPr="00BB2123">
        <w:rPr>
          <w:sz w:val="24"/>
        </w:rPr>
        <w:t xml:space="preserve">Определение средней скорости скольжения бруска или движения шарика по наклонной плоскости. </w:t>
      </w:r>
    </w:p>
    <w:p w:rsidR="00BB2123" w:rsidRPr="00BB2123" w:rsidRDefault="00BB2123" w:rsidP="00BB2123">
      <w:pPr>
        <w:pStyle w:val="a4"/>
        <w:spacing w:line="240" w:lineRule="auto"/>
        <w:ind w:left="-567" w:firstLine="567"/>
        <w:rPr>
          <w:sz w:val="24"/>
        </w:rPr>
      </w:pPr>
      <w:r w:rsidRPr="00BB2123">
        <w:rPr>
          <w:sz w:val="24"/>
        </w:rPr>
        <w:t xml:space="preserve">Определение ускорения тела при равноускоренном движении по наклонной плоскости. </w:t>
      </w:r>
    </w:p>
    <w:p w:rsidR="00BB2123" w:rsidRPr="00BB2123" w:rsidRDefault="00BB2123" w:rsidP="00BB2123">
      <w:pPr>
        <w:pStyle w:val="a4"/>
        <w:spacing w:line="240" w:lineRule="auto"/>
        <w:ind w:left="-567" w:firstLine="567"/>
        <w:rPr>
          <w:sz w:val="24"/>
        </w:rPr>
      </w:pPr>
      <w:r w:rsidRPr="00BB2123">
        <w:rPr>
          <w:sz w:val="24"/>
        </w:rPr>
        <w:t xml:space="preserve">Исследование зависимости пути от времени при равноускоренном движении без начальной скорости. </w:t>
      </w:r>
    </w:p>
    <w:p w:rsidR="00BB2123" w:rsidRPr="00BB2123" w:rsidRDefault="00BB2123" w:rsidP="00BB2123">
      <w:pPr>
        <w:pStyle w:val="a4"/>
        <w:spacing w:line="240" w:lineRule="auto"/>
        <w:ind w:left="-567" w:firstLine="567"/>
        <w:rPr>
          <w:sz w:val="24"/>
        </w:rPr>
      </w:pPr>
      <w:r w:rsidRPr="00BB2123">
        <w:rPr>
          <w:sz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BB2123" w:rsidRPr="00BB2123" w:rsidRDefault="00BB2123" w:rsidP="00BB2123">
      <w:pPr>
        <w:pStyle w:val="a4"/>
        <w:spacing w:line="240" w:lineRule="auto"/>
        <w:ind w:left="-567" w:firstLine="567"/>
        <w:rPr>
          <w:sz w:val="24"/>
        </w:rPr>
      </w:pPr>
      <w:r w:rsidRPr="00BB2123">
        <w:rPr>
          <w:sz w:val="24"/>
        </w:rPr>
        <w:t xml:space="preserve">Исследование зависимости силы трения скольжения от силы нормального давления. </w:t>
      </w:r>
    </w:p>
    <w:p w:rsidR="00BB2123" w:rsidRPr="00BB2123" w:rsidRDefault="00BB2123" w:rsidP="00BB2123">
      <w:pPr>
        <w:pStyle w:val="a4"/>
        <w:spacing w:line="240" w:lineRule="auto"/>
        <w:ind w:left="-567" w:firstLine="567"/>
        <w:rPr>
          <w:sz w:val="24"/>
        </w:rPr>
      </w:pPr>
      <w:r w:rsidRPr="00BB2123">
        <w:rPr>
          <w:sz w:val="24"/>
        </w:rPr>
        <w:t xml:space="preserve">Определение коэффициента трения скольжения. </w:t>
      </w:r>
    </w:p>
    <w:p w:rsidR="00BB2123" w:rsidRPr="00BB2123" w:rsidRDefault="00BB2123" w:rsidP="00BB2123">
      <w:pPr>
        <w:pStyle w:val="a4"/>
        <w:spacing w:line="240" w:lineRule="auto"/>
        <w:ind w:left="-567" w:firstLine="567"/>
        <w:rPr>
          <w:sz w:val="24"/>
        </w:rPr>
      </w:pPr>
      <w:r w:rsidRPr="00BB2123">
        <w:rPr>
          <w:sz w:val="24"/>
        </w:rPr>
        <w:t xml:space="preserve">Определение жёсткости пружины. </w:t>
      </w:r>
    </w:p>
    <w:p w:rsidR="00BB2123" w:rsidRPr="00BB2123" w:rsidRDefault="00BB2123" w:rsidP="00BB2123">
      <w:pPr>
        <w:pStyle w:val="a4"/>
        <w:spacing w:line="240" w:lineRule="auto"/>
        <w:ind w:left="-567" w:firstLine="567"/>
        <w:rPr>
          <w:sz w:val="24"/>
        </w:rPr>
      </w:pPr>
      <w:r w:rsidRPr="00BB2123">
        <w:rPr>
          <w:sz w:val="24"/>
        </w:rPr>
        <w:t xml:space="preserve">Определение работы силы трения при равномерном движении тела по горизонтальной поверхности. </w:t>
      </w:r>
    </w:p>
    <w:p w:rsidR="00BB2123" w:rsidRPr="00BB2123" w:rsidRDefault="00BB2123" w:rsidP="00BB2123">
      <w:pPr>
        <w:pStyle w:val="a4"/>
        <w:spacing w:line="240" w:lineRule="auto"/>
        <w:ind w:left="-567" w:firstLine="567"/>
        <w:rPr>
          <w:sz w:val="24"/>
        </w:rPr>
      </w:pPr>
      <w:r w:rsidRPr="00BB2123">
        <w:rPr>
          <w:sz w:val="24"/>
        </w:rPr>
        <w:t xml:space="preserve">Определение работы силы упругости при подъёме груза с использованием неподвижного и подвижного блоков. </w:t>
      </w:r>
    </w:p>
    <w:p w:rsidR="00BB2123" w:rsidRPr="00BB2123" w:rsidRDefault="00BB2123" w:rsidP="00BB2123">
      <w:pPr>
        <w:pStyle w:val="a4"/>
        <w:spacing w:line="240" w:lineRule="auto"/>
        <w:ind w:left="-567" w:firstLine="567"/>
        <w:rPr>
          <w:sz w:val="24"/>
        </w:rPr>
      </w:pPr>
      <w:r w:rsidRPr="00BB2123">
        <w:rPr>
          <w:sz w:val="24"/>
        </w:rPr>
        <w:t>Изучение закона сохранения энергии.</w:t>
      </w:r>
    </w:p>
    <w:p w:rsidR="00BB2123" w:rsidRPr="00BB2123" w:rsidRDefault="00BB2123" w:rsidP="00BB2123">
      <w:pPr>
        <w:pStyle w:val="a4"/>
        <w:spacing w:line="240" w:lineRule="auto"/>
        <w:ind w:left="-567" w:firstLine="567"/>
        <w:rPr>
          <w:sz w:val="24"/>
        </w:rPr>
      </w:pPr>
      <w:r w:rsidRPr="00BB2123">
        <w:rPr>
          <w:sz w:val="24"/>
        </w:rPr>
        <w:t>Механические колебания и волны.</w:t>
      </w:r>
    </w:p>
    <w:p w:rsidR="00BB2123" w:rsidRPr="00BB2123" w:rsidRDefault="00BB2123" w:rsidP="00BB2123">
      <w:pPr>
        <w:pStyle w:val="a4"/>
        <w:spacing w:line="240" w:lineRule="auto"/>
        <w:ind w:left="-567" w:firstLine="567"/>
        <w:rPr>
          <w:sz w:val="24"/>
        </w:rPr>
      </w:pPr>
      <w:r w:rsidRPr="00BB2123">
        <w:rPr>
          <w:sz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BB2123" w:rsidRPr="00BB2123" w:rsidRDefault="00BB2123" w:rsidP="00BB2123">
      <w:pPr>
        <w:pStyle w:val="a4"/>
        <w:spacing w:line="240" w:lineRule="auto"/>
        <w:ind w:left="-567" w:firstLine="567"/>
        <w:rPr>
          <w:sz w:val="24"/>
        </w:rPr>
      </w:pPr>
      <w:r w:rsidRPr="00BB2123">
        <w:rPr>
          <w:sz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BB2123" w:rsidRPr="00BB2123" w:rsidRDefault="00BB2123" w:rsidP="00BB2123">
      <w:pPr>
        <w:pStyle w:val="a4"/>
        <w:spacing w:line="240" w:lineRule="auto"/>
        <w:ind w:left="-567" w:firstLine="567"/>
        <w:rPr>
          <w:sz w:val="24"/>
        </w:rPr>
      </w:pPr>
      <w:r w:rsidRPr="00BB2123">
        <w:rPr>
          <w:sz w:val="24"/>
        </w:rPr>
        <w:t xml:space="preserve">Звук. Громкость звука и высота тона. Отражение звука. Инфразвук и ультразвук. </w:t>
      </w:r>
    </w:p>
    <w:p w:rsidR="00BB2123" w:rsidRPr="00BB2123" w:rsidRDefault="00BB2123" w:rsidP="00BB2123">
      <w:pPr>
        <w:pStyle w:val="a4"/>
        <w:spacing w:line="240" w:lineRule="auto"/>
        <w:ind w:left="-567" w:firstLine="567"/>
        <w:rPr>
          <w:sz w:val="24"/>
        </w:rPr>
      </w:pPr>
      <w:r w:rsidRPr="00BB2123">
        <w:rPr>
          <w:sz w:val="24"/>
        </w:rPr>
        <w:t>Демонстрации.</w:t>
      </w:r>
    </w:p>
    <w:p w:rsidR="00BB2123" w:rsidRPr="00BB2123" w:rsidRDefault="00BB2123" w:rsidP="00BB2123">
      <w:pPr>
        <w:pStyle w:val="a4"/>
        <w:spacing w:line="240" w:lineRule="auto"/>
        <w:ind w:left="-567" w:firstLine="567"/>
        <w:rPr>
          <w:sz w:val="24"/>
        </w:rPr>
      </w:pPr>
      <w:r w:rsidRPr="00BB2123">
        <w:rPr>
          <w:sz w:val="24"/>
        </w:rPr>
        <w:t xml:space="preserve">Наблюдение колебаний тел под действием силы тяжести и силы упругости. </w:t>
      </w:r>
    </w:p>
    <w:p w:rsidR="00BB2123" w:rsidRPr="00BB2123" w:rsidRDefault="00BB2123" w:rsidP="00BB2123">
      <w:pPr>
        <w:pStyle w:val="a4"/>
        <w:spacing w:line="240" w:lineRule="auto"/>
        <w:ind w:left="-567" w:firstLine="567"/>
        <w:rPr>
          <w:sz w:val="24"/>
        </w:rPr>
      </w:pPr>
      <w:r w:rsidRPr="00BB2123">
        <w:rPr>
          <w:sz w:val="24"/>
        </w:rPr>
        <w:t>Наблюдение колебаний груза на нити и на пружине.</w:t>
      </w:r>
    </w:p>
    <w:p w:rsidR="00BB2123" w:rsidRPr="00BB2123" w:rsidRDefault="00BB2123" w:rsidP="00BB2123">
      <w:pPr>
        <w:pStyle w:val="a4"/>
        <w:spacing w:line="240" w:lineRule="auto"/>
        <w:ind w:left="-567" w:firstLine="567"/>
        <w:rPr>
          <w:sz w:val="24"/>
        </w:rPr>
      </w:pPr>
      <w:r w:rsidRPr="00BB2123">
        <w:rPr>
          <w:sz w:val="24"/>
        </w:rPr>
        <w:t xml:space="preserve">Наблюдение вынужденных колебаний и резонанса. </w:t>
      </w:r>
    </w:p>
    <w:p w:rsidR="00BB2123" w:rsidRPr="00BB2123" w:rsidRDefault="00BB2123" w:rsidP="00BB2123">
      <w:pPr>
        <w:pStyle w:val="a4"/>
        <w:spacing w:line="240" w:lineRule="auto"/>
        <w:ind w:left="-567" w:firstLine="567"/>
        <w:rPr>
          <w:sz w:val="24"/>
        </w:rPr>
      </w:pPr>
      <w:r w:rsidRPr="00BB2123">
        <w:rPr>
          <w:sz w:val="24"/>
        </w:rPr>
        <w:t xml:space="preserve">Распространение продольных и поперечных волн (на модели). </w:t>
      </w:r>
    </w:p>
    <w:p w:rsidR="00BB2123" w:rsidRPr="00BB2123" w:rsidRDefault="00BB2123" w:rsidP="00BB2123">
      <w:pPr>
        <w:pStyle w:val="a4"/>
        <w:spacing w:line="240" w:lineRule="auto"/>
        <w:ind w:left="-567" w:firstLine="567"/>
        <w:rPr>
          <w:sz w:val="24"/>
        </w:rPr>
      </w:pPr>
      <w:r w:rsidRPr="00BB2123">
        <w:rPr>
          <w:sz w:val="24"/>
        </w:rPr>
        <w:t xml:space="preserve">Наблюдение зависимости высоты звука от частоты. </w:t>
      </w:r>
    </w:p>
    <w:p w:rsidR="00BB2123" w:rsidRPr="00BB2123" w:rsidRDefault="00BB2123" w:rsidP="00BB2123">
      <w:pPr>
        <w:pStyle w:val="a4"/>
        <w:spacing w:line="240" w:lineRule="auto"/>
        <w:ind w:left="-567" w:firstLine="567"/>
        <w:rPr>
          <w:sz w:val="24"/>
        </w:rPr>
      </w:pPr>
      <w:r w:rsidRPr="00BB2123">
        <w:rPr>
          <w:sz w:val="24"/>
        </w:rPr>
        <w:t xml:space="preserve">Акустический резонанс. </w:t>
      </w:r>
    </w:p>
    <w:p w:rsidR="00BB2123" w:rsidRPr="00BB2123" w:rsidRDefault="00BB2123" w:rsidP="00BB2123">
      <w:pPr>
        <w:pStyle w:val="a4"/>
        <w:spacing w:line="240" w:lineRule="auto"/>
        <w:ind w:left="-567" w:firstLine="567"/>
        <w:rPr>
          <w:sz w:val="24"/>
        </w:rPr>
      </w:pPr>
      <w:r w:rsidRPr="00BB2123">
        <w:rPr>
          <w:sz w:val="24"/>
        </w:rPr>
        <w:t>Лабораторные работы и опыты.</w:t>
      </w:r>
    </w:p>
    <w:p w:rsidR="00BB2123" w:rsidRPr="00BB2123" w:rsidRDefault="00BB2123" w:rsidP="00BB2123">
      <w:pPr>
        <w:pStyle w:val="a4"/>
        <w:spacing w:line="240" w:lineRule="auto"/>
        <w:ind w:left="-567" w:firstLine="567"/>
        <w:rPr>
          <w:sz w:val="24"/>
        </w:rPr>
      </w:pPr>
      <w:r w:rsidRPr="00BB2123">
        <w:rPr>
          <w:sz w:val="24"/>
        </w:rPr>
        <w:t xml:space="preserve">Определение частоты и периода колебаний математического маятника. </w:t>
      </w:r>
    </w:p>
    <w:p w:rsidR="00BB2123" w:rsidRPr="00BB2123" w:rsidRDefault="00BB2123" w:rsidP="00BB2123">
      <w:pPr>
        <w:pStyle w:val="a4"/>
        <w:spacing w:line="240" w:lineRule="auto"/>
        <w:ind w:left="-567" w:firstLine="567"/>
        <w:rPr>
          <w:sz w:val="24"/>
        </w:rPr>
      </w:pPr>
      <w:r w:rsidRPr="00BB2123">
        <w:rPr>
          <w:sz w:val="24"/>
        </w:rPr>
        <w:lastRenderedPageBreak/>
        <w:t xml:space="preserve">Определение частоты и периода колебаний пружинного маятника </w:t>
      </w:r>
    </w:p>
    <w:p w:rsidR="00BB2123" w:rsidRPr="00BB2123" w:rsidRDefault="00BB2123" w:rsidP="00BB2123">
      <w:pPr>
        <w:pStyle w:val="a4"/>
        <w:spacing w:line="240" w:lineRule="auto"/>
        <w:ind w:left="-567" w:firstLine="567"/>
        <w:rPr>
          <w:sz w:val="24"/>
        </w:rPr>
      </w:pPr>
      <w:r w:rsidRPr="00BB2123">
        <w:rPr>
          <w:sz w:val="24"/>
        </w:rPr>
        <w:t xml:space="preserve">Исследование зависимости периода колебаний подвешенного к нити груза от длины нити. </w:t>
      </w:r>
    </w:p>
    <w:p w:rsidR="00BB2123" w:rsidRPr="00BB2123" w:rsidRDefault="00BB2123" w:rsidP="00BB2123">
      <w:pPr>
        <w:pStyle w:val="a4"/>
        <w:spacing w:line="240" w:lineRule="auto"/>
        <w:ind w:left="-567" w:firstLine="567"/>
        <w:rPr>
          <w:sz w:val="24"/>
        </w:rPr>
      </w:pPr>
      <w:r w:rsidRPr="00BB2123">
        <w:rPr>
          <w:sz w:val="24"/>
        </w:rPr>
        <w:t xml:space="preserve">Исследование зависимости периода колебаний пружинного маятника от массы груза. </w:t>
      </w:r>
    </w:p>
    <w:p w:rsidR="00BB2123" w:rsidRPr="00BB2123" w:rsidRDefault="00BB2123" w:rsidP="00BB2123">
      <w:pPr>
        <w:pStyle w:val="a4"/>
        <w:spacing w:line="240" w:lineRule="auto"/>
        <w:ind w:left="-567" w:firstLine="567"/>
        <w:rPr>
          <w:sz w:val="24"/>
        </w:rPr>
      </w:pPr>
      <w:r w:rsidRPr="00BB2123">
        <w:rPr>
          <w:sz w:val="24"/>
        </w:rPr>
        <w:t xml:space="preserve">Проверка независимости периода колебаний груза, подвешенного к нити, от массы груза. </w:t>
      </w:r>
    </w:p>
    <w:p w:rsidR="00BB2123" w:rsidRPr="00BB2123" w:rsidRDefault="00BB2123" w:rsidP="00BB2123">
      <w:pPr>
        <w:pStyle w:val="a4"/>
        <w:spacing w:line="240" w:lineRule="auto"/>
        <w:ind w:left="-567" w:firstLine="567"/>
        <w:rPr>
          <w:sz w:val="24"/>
        </w:rPr>
      </w:pPr>
      <w:r w:rsidRPr="00BB2123">
        <w:rPr>
          <w:sz w:val="24"/>
        </w:rPr>
        <w:t xml:space="preserve">Опыты, демонстрирующие зависимость периода колебаний пружинного маятника от массы груза и жёсткости пружины. </w:t>
      </w:r>
    </w:p>
    <w:p w:rsidR="00BB2123" w:rsidRPr="00BB2123" w:rsidRDefault="00BB2123" w:rsidP="00BB2123">
      <w:pPr>
        <w:pStyle w:val="a4"/>
        <w:spacing w:line="240" w:lineRule="auto"/>
        <w:ind w:left="-567" w:firstLine="567"/>
        <w:rPr>
          <w:sz w:val="24"/>
        </w:rPr>
      </w:pPr>
      <w:r w:rsidRPr="00BB2123">
        <w:rPr>
          <w:sz w:val="24"/>
        </w:rPr>
        <w:t xml:space="preserve">Измерение ускорения свободного падения. </w:t>
      </w:r>
    </w:p>
    <w:p w:rsidR="00BB2123" w:rsidRPr="00BB2123" w:rsidRDefault="00BB2123" w:rsidP="00BB2123">
      <w:pPr>
        <w:pStyle w:val="a4"/>
        <w:spacing w:line="240" w:lineRule="auto"/>
        <w:ind w:left="0"/>
        <w:rPr>
          <w:sz w:val="24"/>
        </w:rPr>
      </w:pPr>
      <w:r w:rsidRPr="00BB2123">
        <w:rPr>
          <w:sz w:val="24"/>
        </w:rPr>
        <w:t>Электромагнитное поле и электромагнитные волны.</w:t>
      </w:r>
    </w:p>
    <w:p w:rsidR="00BB2123" w:rsidRPr="00BB2123" w:rsidRDefault="00BB2123" w:rsidP="00BB2123">
      <w:pPr>
        <w:pStyle w:val="a4"/>
        <w:spacing w:line="240" w:lineRule="auto"/>
        <w:ind w:left="-567" w:firstLine="567"/>
        <w:rPr>
          <w:sz w:val="24"/>
        </w:rPr>
      </w:pPr>
      <w:r w:rsidRPr="00BB2123">
        <w:rPr>
          <w:sz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BB2123" w:rsidRPr="00BB2123" w:rsidRDefault="00BB2123" w:rsidP="00BB2123">
      <w:pPr>
        <w:pStyle w:val="a4"/>
        <w:spacing w:line="240" w:lineRule="auto"/>
        <w:ind w:left="-567" w:firstLine="567"/>
        <w:rPr>
          <w:sz w:val="24"/>
        </w:rPr>
      </w:pPr>
      <w:r w:rsidRPr="00BB2123">
        <w:rPr>
          <w:sz w:val="24"/>
        </w:rPr>
        <w:t xml:space="preserve">Электромагнитная природа света. Скорость света. Волновые свойства света. </w:t>
      </w:r>
    </w:p>
    <w:p w:rsidR="00BB2123" w:rsidRPr="00BB2123" w:rsidRDefault="00BB2123" w:rsidP="00BB2123">
      <w:pPr>
        <w:pStyle w:val="a4"/>
        <w:spacing w:line="240" w:lineRule="auto"/>
        <w:ind w:left="-567" w:firstLine="567"/>
        <w:rPr>
          <w:sz w:val="24"/>
        </w:rPr>
      </w:pPr>
      <w:r w:rsidRPr="00BB2123">
        <w:rPr>
          <w:sz w:val="24"/>
        </w:rPr>
        <w:t>Демонстрации.</w:t>
      </w:r>
    </w:p>
    <w:p w:rsidR="00BB2123" w:rsidRPr="00BB2123" w:rsidRDefault="00BB2123" w:rsidP="00BB2123">
      <w:pPr>
        <w:pStyle w:val="a4"/>
        <w:spacing w:line="240" w:lineRule="auto"/>
        <w:ind w:left="-567" w:firstLine="567"/>
        <w:rPr>
          <w:sz w:val="24"/>
        </w:rPr>
      </w:pPr>
      <w:r w:rsidRPr="00BB2123">
        <w:rPr>
          <w:sz w:val="24"/>
        </w:rPr>
        <w:t xml:space="preserve">Свойства электромагнитных волн. </w:t>
      </w:r>
    </w:p>
    <w:p w:rsidR="00BB2123" w:rsidRPr="00BB2123" w:rsidRDefault="00BB2123" w:rsidP="00BB2123">
      <w:pPr>
        <w:pStyle w:val="a4"/>
        <w:spacing w:line="240" w:lineRule="auto"/>
        <w:ind w:left="-567" w:firstLine="567"/>
        <w:rPr>
          <w:sz w:val="24"/>
        </w:rPr>
      </w:pPr>
      <w:r w:rsidRPr="00BB2123">
        <w:rPr>
          <w:sz w:val="24"/>
        </w:rPr>
        <w:t xml:space="preserve">Волновые свойства света. </w:t>
      </w:r>
    </w:p>
    <w:p w:rsidR="00BB2123" w:rsidRPr="00BB2123" w:rsidRDefault="00BB2123" w:rsidP="00BB2123">
      <w:pPr>
        <w:pStyle w:val="a4"/>
        <w:spacing w:line="240" w:lineRule="auto"/>
        <w:ind w:left="-567" w:firstLine="567"/>
        <w:rPr>
          <w:sz w:val="24"/>
        </w:rPr>
      </w:pPr>
      <w:r w:rsidRPr="00BB2123">
        <w:rPr>
          <w:sz w:val="24"/>
        </w:rPr>
        <w:t>Лабораторные работы и опыты.</w:t>
      </w:r>
    </w:p>
    <w:p w:rsidR="00BB2123" w:rsidRPr="00BB2123" w:rsidRDefault="00BB2123" w:rsidP="00BB2123">
      <w:pPr>
        <w:pStyle w:val="a4"/>
        <w:spacing w:line="240" w:lineRule="auto"/>
        <w:ind w:left="-567" w:firstLine="567"/>
        <w:rPr>
          <w:sz w:val="24"/>
        </w:rPr>
      </w:pPr>
      <w:r w:rsidRPr="00BB2123">
        <w:rPr>
          <w:sz w:val="24"/>
        </w:rPr>
        <w:t xml:space="preserve">Изучение свойств электромагнитных волн с помощью мобильного телефона. </w:t>
      </w:r>
    </w:p>
    <w:p w:rsidR="00BB2123" w:rsidRPr="00BB2123" w:rsidRDefault="00BB2123" w:rsidP="00BB2123">
      <w:pPr>
        <w:pStyle w:val="a4"/>
        <w:spacing w:line="240" w:lineRule="auto"/>
        <w:ind w:left="-567" w:firstLine="567"/>
        <w:rPr>
          <w:sz w:val="24"/>
        </w:rPr>
      </w:pPr>
      <w:r w:rsidRPr="00BB2123">
        <w:rPr>
          <w:sz w:val="24"/>
        </w:rPr>
        <w:t>Световые явления.</w:t>
      </w:r>
    </w:p>
    <w:p w:rsidR="00BB2123" w:rsidRPr="00BB2123" w:rsidRDefault="00BB2123" w:rsidP="00BB2123">
      <w:pPr>
        <w:pStyle w:val="a4"/>
        <w:spacing w:line="240" w:lineRule="auto"/>
        <w:ind w:left="-567" w:firstLine="567"/>
        <w:rPr>
          <w:sz w:val="24"/>
        </w:rPr>
      </w:pPr>
      <w:r w:rsidRPr="00BB2123">
        <w:rPr>
          <w:sz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BB2123" w:rsidRPr="00BB2123" w:rsidRDefault="00BB2123" w:rsidP="00BB2123">
      <w:pPr>
        <w:pStyle w:val="a4"/>
        <w:spacing w:line="240" w:lineRule="auto"/>
        <w:ind w:left="-567" w:firstLine="567"/>
        <w:rPr>
          <w:sz w:val="24"/>
        </w:rPr>
      </w:pPr>
      <w:r w:rsidRPr="00BB2123">
        <w:rPr>
          <w:sz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BB2123" w:rsidRPr="00BB2123" w:rsidRDefault="00BB2123" w:rsidP="00BB2123">
      <w:pPr>
        <w:pStyle w:val="a4"/>
        <w:spacing w:line="240" w:lineRule="auto"/>
        <w:ind w:left="-567" w:firstLine="567"/>
        <w:rPr>
          <w:sz w:val="24"/>
        </w:rPr>
      </w:pPr>
      <w:r w:rsidRPr="00BB2123">
        <w:rPr>
          <w:sz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BB2123" w:rsidRPr="00BB2123" w:rsidRDefault="00BB2123" w:rsidP="00BB2123">
      <w:pPr>
        <w:pStyle w:val="a4"/>
        <w:spacing w:line="240" w:lineRule="auto"/>
        <w:ind w:left="-567" w:firstLine="567"/>
        <w:rPr>
          <w:sz w:val="24"/>
        </w:rPr>
      </w:pPr>
      <w:r w:rsidRPr="00BB2123">
        <w:rPr>
          <w:sz w:val="24"/>
        </w:rPr>
        <w:t>Разложение белого света в спектр. Опыты Ньютона. Сложение спектральных цветов. Дисперсия света.</w:t>
      </w:r>
    </w:p>
    <w:p w:rsidR="00BB2123" w:rsidRPr="00BB2123" w:rsidRDefault="00BB2123" w:rsidP="00BB2123">
      <w:pPr>
        <w:pStyle w:val="a4"/>
        <w:spacing w:line="240" w:lineRule="auto"/>
        <w:ind w:left="-567" w:firstLine="567"/>
        <w:rPr>
          <w:sz w:val="24"/>
        </w:rPr>
      </w:pPr>
      <w:r w:rsidRPr="00BB2123">
        <w:rPr>
          <w:sz w:val="24"/>
        </w:rPr>
        <w:t>Демонстрации.</w:t>
      </w:r>
    </w:p>
    <w:p w:rsidR="00BB2123" w:rsidRPr="00BB2123" w:rsidRDefault="00BB2123" w:rsidP="00BB2123">
      <w:pPr>
        <w:pStyle w:val="a4"/>
        <w:spacing w:line="240" w:lineRule="auto"/>
        <w:ind w:left="-567" w:firstLine="567"/>
        <w:rPr>
          <w:sz w:val="24"/>
        </w:rPr>
      </w:pPr>
      <w:r w:rsidRPr="00BB2123">
        <w:rPr>
          <w:sz w:val="24"/>
        </w:rPr>
        <w:t>Прямолинейное распространение света.</w:t>
      </w:r>
    </w:p>
    <w:p w:rsidR="00BB2123" w:rsidRPr="00BB2123" w:rsidRDefault="00BB2123" w:rsidP="00BB2123">
      <w:pPr>
        <w:pStyle w:val="a4"/>
        <w:spacing w:line="240" w:lineRule="auto"/>
        <w:ind w:left="-567" w:firstLine="567"/>
        <w:rPr>
          <w:sz w:val="24"/>
        </w:rPr>
      </w:pPr>
      <w:r w:rsidRPr="00BB2123">
        <w:rPr>
          <w:sz w:val="24"/>
        </w:rPr>
        <w:t>Отражение света.</w:t>
      </w:r>
    </w:p>
    <w:p w:rsidR="00BB2123" w:rsidRPr="00BB2123" w:rsidRDefault="00BB2123" w:rsidP="00BB2123">
      <w:pPr>
        <w:pStyle w:val="a4"/>
        <w:spacing w:line="240" w:lineRule="auto"/>
        <w:ind w:left="-567" w:firstLine="567"/>
        <w:rPr>
          <w:sz w:val="24"/>
        </w:rPr>
      </w:pPr>
      <w:r w:rsidRPr="00BB2123">
        <w:rPr>
          <w:sz w:val="24"/>
        </w:rPr>
        <w:t>Получение изображений в плоском, вогнутом и выпуклом зеркалах.</w:t>
      </w:r>
    </w:p>
    <w:p w:rsidR="00BB2123" w:rsidRPr="00BB2123" w:rsidRDefault="00BB2123" w:rsidP="00BB2123">
      <w:pPr>
        <w:pStyle w:val="a4"/>
        <w:spacing w:line="240" w:lineRule="auto"/>
        <w:ind w:left="-567" w:firstLine="567"/>
        <w:rPr>
          <w:sz w:val="24"/>
        </w:rPr>
      </w:pPr>
      <w:r w:rsidRPr="00BB2123">
        <w:rPr>
          <w:sz w:val="24"/>
        </w:rPr>
        <w:t>Преломление света.</w:t>
      </w:r>
    </w:p>
    <w:p w:rsidR="00BB2123" w:rsidRPr="00BB2123" w:rsidRDefault="00BB2123" w:rsidP="00BB2123">
      <w:pPr>
        <w:pStyle w:val="a4"/>
        <w:spacing w:line="240" w:lineRule="auto"/>
        <w:ind w:left="-567" w:firstLine="567"/>
        <w:rPr>
          <w:sz w:val="24"/>
        </w:rPr>
      </w:pPr>
      <w:r w:rsidRPr="00BB2123">
        <w:rPr>
          <w:sz w:val="24"/>
        </w:rPr>
        <w:t>Оптический световод.</w:t>
      </w:r>
    </w:p>
    <w:p w:rsidR="00BB2123" w:rsidRPr="00BB2123" w:rsidRDefault="00BB2123" w:rsidP="00BB2123">
      <w:pPr>
        <w:pStyle w:val="a4"/>
        <w:spacing w:line="240" w:lineRule="auto"/>
        <w:ind w:left="-567" w:firstLine="567"/>
        <w:rPr>
          <w:sz w:val="24"/>
        </w:rPr>
      </w:pPr>
      <w:r w:rsidRPr="00BB2123">
        <w:rPr>
          <w:sz w:val="24"/>
        </w:rPr>
        <w:t>Ход лучей в собирающей линзе.</w:t>
      </w:r>
    </w:p>
    <w:p w:rsidR="00BB2123" w:rsidRPr="00BB2123" w:rsidRDefault="00BB2123" w:rsidP="00BB2123">
      <w:pPr>
        <w:pStyle w:val="a4"/>
        <w:spacing w:line="240" w:lineRule="auto"/>
        <w:ind w:left="-567" w:firstLine="567"/>
        <w:rPr>
          <w:sz w:val="24"/>
        </w:rPr>
      </w:pPr>
      <w:r w:rsidRPr="00BB2123">
        <w:rPr>
          <w:sz w:val="24"/>
        </w:rPr>
        <w:t>Ход лучей в рассеивающей линзе.</w:t>
      </w:r>
    </w:p>
    <w:p w:rsidR="00BB2123" w:rsidRPr="00BB2123" w:rsidRDefault="00BB2123" w:rsidP="00BB2123">
      <w:pPr>
        <w:pStyle w:val="a4"/>
        <w:spacing w:line="240" w:lineRule="auto"/>
        <w:ind w:left="-567" w:firstLine="567"/>
        <w:rPr>
          <w:sz w:val="24"/>
        </w:rPr>
      </w:pPr>
      <w:r w:rsidRPr="00BB2123">
        <w:rPr>
          <w:sz w:val="24"/>
        </w:rPr>
        <w:t>Получение изображений с помощью линз.</w:t>
      </w:r>
    </w:p>
    <w:p w:rsidR="00BB2123" w:rsidRPr="00BB2123" w:rsidRDefault="00BB2123" w:rsidP="00BB2123">
      <w:pPr>
        <w:pStyle w:val="a4"/>
        <w:spacing w:line="240" w:lineRule="auto"/>
        <w:ind w:left="-567" w:firstLine="567"/>
        <w:rPr>
          <w:sz w:val="24"/>
        </w:rPr>
      </w:pPr>
      <w:r w:rsidRPr="00BB2123">
        <w:rPr>
          <w:sz w:val="24"/>
        </w:rPr>
        <w:t>Принцип действия фотоаппарата, микроскопа и телескопа.</w:t>
      </w:r>
    </w:p>
    <w:p w:rsidR="00BB2123" w:rsidRPr="00BB2123" w:rsidRDefault="00BB2123" w:rsidP="00BB2123">
      <w:pPr>
        <w:pStyle w:val="a4"/>
        <w:spacing w:line="240" w:lineRule="auto"/>
        <w:ind w:left="-567" w:firstLine="567"/>
        <w:rPr>
          <w:sz w:val="24"/>
        </w:rPr>
      </w:pPr>
      <w:r w:rsidRPr="00BB2123">
        <w:rPr>
          <w:sz w:val="24"/>
        </w:rPr>
        <w:t>Модель глаза.</w:t>
      </w:r>
    </w:p>
    <w:p w:rsidR="00BB2123" w:rsidRPr="00BB2123" w:rsidRDefault="00BB2123" w:rsidP="00BB2123">
      <w:pPr>
        <w:pStyle w:val="a4"/>
        <w:spacing w:line="240" w:lineRule="auto"/>
        <w:ind w:left="-567" w:firstLine="567"/>
        <w:rPr>
          <w:sz w:val="24"/>
        </w:rPr>
      </w:pPr>
      <w:r w:rsidRPr="00BB2123">
        <w:rPr>
          <w:sz w:val="24"/>
        </w:rPr>
        <w:t>Разложение белого света в спектр.</w:t>
      </w:r>
    </w:p>
    <w:p w:rsidR="00BB2123" w:rsidRPr="00BB2123" w:rsidRDefault="00BB2123" w:rsidP="00BB2123">
      <w:pPr>
        <w:pStyle w:val="a4"/>
        <w:spacing w:line="240" w:lineRule="auto"/>
        <w:ind w:left="-567" w:firstLine="567"/>
        <w:rPr>
          <w:sz w:val="24"/>
        </w:rPr>
      </w:pPr>
      <w:r w:rsidRPr="00BB2123">
        <w:rPr>
          <w:sz w:val="24"/>
        </w:rPr>
        <w:t>Получение белого света при сложении света разных цветов.</w:t>
      </w:r>
    </w:p>
    <w:p w:rsidR="00BB2123" w:rsidRPr="00BB2123" w:rsidRDefault="00BB2123" w:rsidP="00BB2123">
      <w:pPr>
        <w:pStyle w:val="a4"/>
        <w:spacing w:line="240" w:lineRule="auto"/>
        <w:ind w:left="-567" w:firstLine="567"/>
        <w:rPr>
          <w:sz w:val="24"/>
        </w:rPr>
      </w:pPr>
      <w:r w:rsidRPr="00BB2123">
        <w:rPr>
          <w:sz w:val="24"/>
        </w:rPr>
        <w:t>Лабораторные работы и опыты.</w:t>
      </w:r>
    </w:p>
    <w:p w:rsidR="00BB2123" w:rsidRPr="00BB2123" w:rsidRDefault="00BB2123" w:rsidP="00BB2123">
      <w:pPr>
        <w:pStyle w:val="a4"/>
        <w:spacing w:line="240" w:lineRule="auto"/>
        <w:ind w:left="-567" w:firstLine="567"/>
        <w:rPr>
          <w:sz w:val="24"/>
        </w:rPr>
      </w:pPr>
      <w:r w:rsidRPr="00BB2123">
        <w:rPr>
          <w:sz w:val="24"/>
        </w:rPr>
        <w:t>Исследование зависимости угла отражения светового луча от угла падения.</w:t>
      </w:r>
    </w:p>
    <w:p w:rsidR="00BB2123" w:rsidRPr="00BB2123" w:rsidRDefault="00BB2123" w:rsidP="00BB2123">
      <w:pPr>
        <w:pStyle w:val="a4"/>
        <w:spacing w:line="240" w:lineRule="auto"/>
        <w:ind w:left="-567" w:firstLine="567"/>
        <w:rPr>
          <w:sz w:val="24"/>
        </w:rPr>
      </w:pPr>
      <w:r w:rsidRPr="00BB2123">
        <w:rPr>
          <w:sz w:val="24"/>
        </w:rPr>
        <w:t>Изучение характеристик изображения предмета в плоском зеркале.</w:t>
      </w:r>
    </w:p>
    <w:p w:rsidR="00BB2123" w:rsidRPr="00BB2123" w:rsidRDefault="00BB2123" w:rsidP="00BB2123">
      <w:pPr>
        <w:pStyle w:val="a4"/>
        <w:spacing w:line="240" w:lineRule="auto"/>
        <w:ind w:left="-567" w:firstLine="567"/>
        <w:rPr>
          <w:sz w:val="24"/>
        </w:rPr>
      </w:pPr>
      <w:r w:rsidRPr="00BB2123">
        <w:rPr>
          <w:sz w:val="24"/>
        </w:rPr>
        <w:t>Исследование зависимости угла преломления светового луча от угла падения на границе «воздух–стекло».</w:t>
      </w:r>
    </w:p>
    <w:p w:rsidR="00BB2123" w:rsidRPr="00BB2123" w:rsidRDefault="00BB2123" w:rsidP="00BB2123">
      <w:pPr>
        <w:pStyle w:val="a4"/>
        <w:spacing w:line="240" w:lineRule="auto"/>
        <w:ind w:left="-567" w:firstLine="567"/>
        <w:rPr>
          <w:sz w:val="24"/>
        </w:rPr>
      </w:pPr>
      <w:r w:rsidRPr="00BB2123">
        <w:rPr>
          <w:sz w:val="24"/>
        </w:rPr>
        <w:t>Получение изображений с помощью собирающей линзы.</w:t>
      </w:r>
    </w:p>
    <w:p w:rsidR="00BB2123" w:rsidRPr="00BB2123" w:rsidRDefault="00BB2123" w:rsidP="00BB2123">
      <w:pPr>
        <w:pStyle w:val="a4"/>
        <w:spacing w:line="240" w:lineRule="auto"/>
        <w:ind w:left="-567" w:firstLine="567"/>
        <w:rPr>
          <w:sz w:val="24"/>
        </w:rPr>
      </w:pPr>
      <w:r w:rsidRPr="00BB2123">
        <w:rPr>
          <w:sz w:val="24"/>
        </w:rPr>
        <w:t>Определение фокусного расстояния и оптической силы собирающей линзы.</w:t>
      </w:r>
    </w:p>
    <w:p w:rsidR="00BB2123" w:rsidRPr="00BB2123" w:rsidRDefault="00BB2123" w:rsidP="00BB2123">
      <w:pPr>
        <w:pStyle w:val="a4"/>
        <w:spacing w:line="240" w:lineRule="auto"/>
        <w:ind w:left="-567" w:firstLine="567"/>
        <w:rPr>
          <w:sz w:val="24"/>
        </w:rPr>
      </w:pPr>
      <w:r w:rsidRPr="00BB2123">
        <w:rPr>
          <w:sz w:val="24"/>
        </w:rPr>
        <w:t>Опыты по разложению белого света в спектр.</w:t>
      </w:r>
    </w:p>
    <w:p w:rsidR="00BB2123" w:rsidRPr="00BB2123" w:rsidRDefault="00BB2123" w:rsidP="00BB2123">
      <w:pPr>
        <w:pStyle w:val="a4"/>
        <w:spacing w:line="240" w:lineRule="auto"/>
        <w:ind w:left="-567" w:firstLine="567"/>
        <w:rPr>
          <w:sz w:val="24"/>
        </w:rPr>
      </w:pPr>
      <w:r w:rsidRPr="00BB2123">
        <w:rPr>
          <w:sz w:val="24"/>
        </w:rPr>
        <w:t>Опыты по восприятию цвета предметов при их наблюдении через цветовые фильтры.</w:t>
      </w:r>
    </w:p>
    <w:p w:rsidR="00BB2123" w:rsidRPr="00BB2123" w:rsidRDefault="00BB2123" w:rsidP="00BB2123">
      <w:pPr>
        <w:pStyle w:val="a4"/>
        <w:spacing w:line="240" w:lineRule="auto"/>
        <w:ind w:left="-567" w:firstLine="567"/>
        <w:rPr>
          <w:sz w:val="24"/>
        </w:rPr>
      </w:pPr>
      <w:r w:rsidRPr="00BB2123">
        <w:rPr>
          <w:sz w:val="24"/>
        </w:rPr>
        <w:t>Квантовые явления.</w:t>
      </w:r>
    </w:p>
    <w:p w:rsidR="00BB2123" w:rsidRPr="00BB2123" w:rsidRDefault="00BB2123" w:rsidP="00BB2123">
      <w:pPr>
        <w:pStyle w:val="a4"/>
        <w:spacing w:line="240" w:lineRule="auto"/>
        <w:ind w:left="-567" w:firstLine="567"/>
        <w:rPr>
          <w:sz w:val="24"/>
        </w:rPr>
      </w:pPr>
      <w:r w:rsidRPr="00BB2123">
        <w:rPr>
          <w:sz w:val="24"/>
        </w:rPr>
        <w:t>Опыты Резерфорда и планетарная модель атома. Модель атома Бора. Испускание и поглощение света атомом. Кванты. Линейчатые спектры.</w:t>
      </w:r>
    </w:p>
    <w:p w:rsidR="00BB2123" w:rsidRPr="00BB2123" w:rsidRDefault="00BB2123" w:rsidP="00BB2123">
      <w:pPr>
        <w:pStyle w:val="a4"/>
        <w:spacing w:line="240" w:lineRule="auto"/>
        <w:ind w:left="-567" w:firstLine="567"/>
        <w:rPr>
          <w:sz w:val="24"/>
        </w:rPr>
      </w:pPr>
      <w:r w:rsidRPr="00BB2123">
        <w:rPr>
          <w:sz w:val="24"/>
        </w:rPr>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BB2123" w:rsidRPr="00BB2123" w:rsidRDefault="00BB2123" w:rsidP="00BB2123">
      <w:pPr>
        <w:pStyle w:val="a4"/>
        <w:spacing w:line="240" w:lineRule="auto"/>
        <w:ind w:left="-567" w:firstLine="567"/>
        <w:rPr>
          <w:sz w:val="24"/>
        </w:rPr>
      </w:pPr>
      <w:r w:rsidRPr="00BB2123">
        <w:rPr>
          <w:sz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BB2123" w:rsidRPr="00BB2123" w:rsidRDefault="00BB2123" w:rsidP="00BB2123">
      <w:pPr>
        <w:pStyle w:val="a4"/>
        <w:spacing w:line="240" w:lineRule="auto"/>
        <w:ind w:left="-567" w:firstLine="567"/>
        <w:rPr>
          <w:sz w:val="24"/>
        </w:rPr>
      </w:pPr>
      <w:r w:rsidRPr="00BB2123">
        <w:rPr>
          <w:sz w:val="24"/>
        </w:rPr>
        <w:t>Ядерная энергетика. Действия радиоактивных излучений на живые организмы.</w:t>
      </w:r>
    </w:p>
    <w:p w:rsidR="00BB2123" w:rsidRPr="00BB2123" w:rsidRDefault="00BB2123" w:rsidP="00BB2123">
      <w:pPr>
        <w:pStyle w:val="a4"/>
        <w:spacing w:line="240" w:lineRule="auto"/>
        <w:ind w:left="-567" w:firstLine="567"/>
        <w:rPr>
          <w:sz w:val="24"/>
        </w:rPr>
      </w:pPr>
      <w:r w:rsidRPr="00BB2123">
        <w:rPr>
          <w:sz w:val="24"/>
        </w:rPr>
        <w:t>Демонстрации.</w:t>
      </w:r>
    </w:p>
    <w:p w:rsidR="00BB2123" w:rsidRPr="00BB2123" w:rsidRDefault="00BB2123" w:rsidP="00BB2123">
      <w:pPr>
        <w:pStyle w:val="a4"/>
        <w:spacing w:line="240" w:lineRule="auto"/>
        <w:ind w:left="-567" w:firstLine="567"/>
        <w:rPr>
          <w:sz w:val="24"/>
        </w:rPr>
      </w:pPr>
      <w:r w:rsidRPr="00BB2123">
        <w:rPr>
          <w:sz w:val="24"/>
        </w:rPr>
        <w:t>Спектры излучения и поглощения.</w:t>
      </w:r>
    </w:p>
    <w:p w:rsidR="00BB2123" w:rsidRPr="00BB2123" w:rsidRDefault="00BB2123" w:rsidP="00BB2123">
      <w:pPr>
        <w:pStyle w:val="a4"/>
        <w:spacing w:line="240" w:lineRule="auto"/>
        <w:ind w:left="-567" w:firstLine="567"/>
        <w:rPr>
          <w:sz w:val="24"/>
        </w:rPr>
      </w:pPr>
      <w:r w:rsidRPr="00BB2123">
        <w:rPr>
          <w:sz w:val="24"/>
        </w:rPr>
        <w:t>Спектры различных газов.</w:t>
      </w:r>
    </w:p>
    <w:p w:rsidR="00BB2123" w:rsidRPr="00BB2123" w:rsidRDefault="00BB2123" w:rsidP="00BB2123">
      <w:pPr>
        <w:pStyle w:val="a4"/>
        <w:spacing w:line="240" w:lineRule="auto"/>
        <w:ind w:left="-567" w:firstLine="567"/>
        <w:rPr>
          <w:sz w:val="24"/>
        </w:rPr>
      </w:pPr>
      <w:r w:rsidRPr="00BB2123">
        <w:rPr>
          <w:sz w:val="24"/>
        </w:rPr>
        <w:t>Спектр водорода.</w:t>
      </w:r>
    </w:p>
    <w:p w:rsidR="00BB2123" w:rsidRPr="00BB2123" w:rsidRDefault="00BB2123" w:rsidP="00BB2123">
      <w:pPr>
        <w:pStyle w:val="a4"/>
        <w:spacing w:line="240" w:lineRule="auto"/>
        <w:ind w:left="-567" w:firstLine="567"/>
        <w:rPr>
          <w:sz w:val="24"/>
        </w:rPr>
      </w:pPr>
      <w:r w:rsidRPr="00BB2123">
        <w:rPr>
          <w:sz w:val="24"/>
        </w:rPr>
        <w:t>Наблюдение треков в камере Вильсона.</w:t>
      </w:r>
    </w:p>
    <w:p w:rsidR="00BB2123" w:rsidRPr="00BB2123" w:rsidRDefault="00BB2123" w:rsidP="00BB2123">
      <w:pPr>
        <w:pStyle w:val="a4"/>
        <w:spacing w:line="240" w:lineRule="auto"/>
        <w:ind w:left="-567" w:firstLine="567"/>
        <w:rPr>
          <w:sz w:val="24"/>
        </w:rPr>
      </w:pPr>
      <w:r w:rsidRPr="00BB2123">
        <w:rPr>
          <w:sz w:val="24"/>
        </w:rPr>
        <w:t>Работа счётчика ионизирующих излучений.</w:t>
      </w:r>
    </w:p>
    <w:p w:rsidR="00BB2123" w:rsidRPr="00BB2123" w:rsidRDefault="00BB2123" w:rsidP="00BB2123">
      <w:pPr>
        <w:pStyle w:val="a4"/>
        <w:spacing w:line="240" w:lineRule="auto"/>
        <w:ind w:left="-567" w:firstLine="567"/>
        <w:rPr>
          <w:sz w:val="24"/>
        </w:rPr>
      </w:pPr>
      <w:r w:rsidRPr="00BB2123">
        <w:rPr>
          <w:sz w:val="24"/>
        </w:rPr>
        <w:t>Регистрация излучения природных минералов и продуктов.</w:t>
      </w:r>
    </w:p>
    <w:p w:rsidR="00BB2123" w:rsidRPr="00BB2123" w:rsidRDefault="00BB2123" w:rsidP="00BB2123">
      <w:pPr>
        <w:pStyle w:val="a4"/>
        <w:spacing w:line="240" w:lineRule="auto"/>
        <w:ind w:left="-567" w:firstLine="567"/>
        <w:rPr>
          <w:sz w:val="24"/>
        </w:rPr>
      </w:pPr>
      <w:r w:rsidRPr="00BB2123">
        <w:rPr>
          <w:sz w:val="24"/>
        </w:rPr>
        <w:t>Лабораторные работы и опыты.</w:t>
      </w:r>
    </w:p>
    <w:p w:rsidR="00BB2123" w:rsidRPr="00BB2123" w:rsidRDefault="00BB2123" w:rsidP="00BB2123">
      <w:pPr>
        <w:pStyle w:val="a4"/>
        <w:spacing w:line="240" w:lineRule="auto"/>
        <w:ind w:left="-567" w:firstLine="567"/>
        <w:rPr>
          <w:sz w:val="24"/>
        </w:rPr>
      </w:pPr>
      <w:r w:rsidRPr="00BB2123">
        <w:rPr>
          <w:sz w:val="24"/>
        </w:rPr>
        <w:t>Наблюдение сплошных и линейчатых спектров излучения.</w:t>
      </w:r>
    </w:p>
    <w:p w:rsidR="00BB2123" w:rsidRPr="00BB2123" w:rsidRDefault="00BB2123" w:rsidP="00BB2123">
      <w:pPr>
        <w:pStyle w:val="a4"/>
        <w:spacing w:line="240" w:lineRule="auto"/>
        <w:ind w:left="-567" w:firstLine="567"/>
        <w:rPr>
          <w:sz w:val="24"/>
        </w:rPr>
      </w:pPr>
      <w:r w:rsidRPr="00BB2123">
        <w:rPr>
          <w:sz w:val="24"/>
        </w:rPr>
        <w:t>Исследование треков: измерение энергии частицы по тормозному пути (по фотографиям).</w:t>
      </w:r>
    </w:p>
    <w:p w:rsidR="00BB2123" w:rsidRPr="00BB2123" w:rsidRDefault="00BB2123" w:rsidP="00BB2123">
      <w:pPr>
        <w:pStyle w:val="a4"/>
        <w:spacing w:line="240" w:lineRule="auto"/>
        <w:ind w:left="-567" w:firstLine="567"/>
        <w:rPr>
          <w:sz w:val="24"/>
        </w:rPr>
      </w:pPr>
      <w:r w:rsidRPr="00BB2123">
        <w:rPr>
          <w:sz w:val="24"/>
        </w:rPr>
        <w:t>Измерение радиоактивного фона.</w:t>
      </w:r>
    </w:p>
    <w:p w:rsidR="00BB2123" w:rsidRPr="00BB2123" w:rsidRDefault="00BB2123" w:rsidP="00BB2123">
      <w:pPr>
        <w:pStyle w:val="a4"/>
        <w:spacing w:line="240" w:lineRule="auto"/>
        <w:ind w:left="-567" w:firstLine="567"/>
        <w:rPr>
          <w:sz w:val="24"/>
        </w:rPr>
      </w:pPr>
      <w:r w:rsidRPr="00BB2123">
        <w:rPr>
          <w:sz w:val="24"/>
        </w:rPr>
        <w:t>Повторительно-обобщающий модуль.</w:t>
      </w:r>
    </w:p>
    <w:p w:rsidR="00BB2123" w:rsidRPr="00BB2123" w:rsidRDefault="00BB2123" w:rsidP="00BB2123">
      <w:pPr>
        <w:pStyle w:val="a4"/>
        <w:spacing w:line="240" w:lineRule="auto"/>
        <w:ind w:left="-567" w:firstLine="567"/>
        <w:rPr>
          <w:sz w:val="24"/>
        </w:rPr>
      </w:pPr>
      <w:r w:rsidRPr="00BB2123">
        <w:rPr>
          <w:sz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BB2123" w:rsidRPr="00BB2123" w:rsidRDefault="00BB2123" w:rsidP="00BB2123">
      <w:pPr>
        <w:pStyle w:val="a4"/>
        <w:spacing w:line="240" w:lineRule="auto"/>
        <w:ind w:left="-567" w:firstLine="567"/>
        <w:rPr>
          <w:sz w:val="24"/>
        </w:rPr>
      </w:pPr>
      <w:r w:rsidRPr="00BB2123">
        <w:rPr>
          <w:sz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BB2123" w:rsidRPr="00BB2123" w:rsidRDefault="00BB2123" w:rsidP="00BB2123">
      <w:pPr>
        <w:pStyle w:val="a4"/>
        <w:spacing w:line="240" w:lineRule="auto"/>
        <w:ind w:left="-567" w:firstLine="567"/>
        <w:rPr>
          <w:sz w:val="24"/>
        </w:rPr>
      </w:pPr>
      <w:r w:rsidRPr="00BB2123">
        <w:rPr>
          <w:sz w:val="24"/>
        </w:rPr>
        <w:t>Принципиально деятельностный характер данного модуля реализуется за счёт того, что обучающиеся выполняют задания, в которых им предлагается:</w:t>
      </w:r>
    </w:p>
    <w:p w:rsidR="00BB2123" w:rsidRPr="00BB2123" w:rsidRDefault="00BB2123" w:rsidP="00BB2123">
      <w:pPr>
        <w:pStyle w:val="a4"/>
        <w:spacing w:line="240" w:lineRule="auto"/>
        <w:ind w:left="-567" w:firstLine="567"/>
        <w:rPr>
          <w:sz w:val="24"/>
        </w:rPr>
      </w:pPr>
      <w:r w:rsidRPr="00BB2123">
        <w:rPr>
          <w:sz w:val="24"/>
        </w:rPr>
        <w:t>на основе полученных знаний распознавать и научно объяснять физические явления в окружающей природе и повседневной жизни;</w:t>
      </w:r>
    </w:p>
    <w:p w:rsidR="00BB2123" w:rsidRPr="00BB2123" w:rsidRDefault="00BB2123" w:rsidP="00BB2123">
      <w:pPr>
        <w:pStyle w:val="a4"/>
        <w:spacing w:line="240" w:lineRule="auto"/>
        <w:ind w:left="-567" w:firstLine="567"/>
        <w:rPr>
          <w:sz w:val="24"/>
        </w:rPr>
      </w:pPr>
      <w:r w:rsidRPr="00BB2123">
        <w:rPr>
          <w:sz w:val="24"/>
        </w:rPr>
        <w:t>использовать научные методы исследования физических явлений, в том числе для проверки гипотез и получения теоретических выводов;</w:t>
      </w:r>
    </w:p>
    <w:p w:rsidR="00BB2123" w:rsidRPr="00BB2123" w:rsidRDefault="00BB2123" w:rsidP="00BB2123">
      <w:pPr>
        <w:pStyle w:val="a4"/>
        <w:spacing w:line="240" w:lineRule="auto"/>
        <w:ind w:left="-567" w:firstLine="567"/>
        <w:rPr>
          <w:sz w:val="24"/>
        </w:rPr>
      </w:pPr>
      <w:r w:rsidRPr="00BB2123">
        <w:rPr>
          <w:sz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BB2123" w:rsidRPr="00BB2123" w:rsidRDefault="00BB2123" w:rsidP="00BB2123">
      <w:pPr>
        <w:pStyle w:val="a4"/>
        <w:spacing w:line="240" w:lineRule="auto"/>
        <w:ind w:left="-567" w:firstLine="567"/>
        <w:rPr>
          <w:sz w:val="24"/>
        </w:rPr>
      </w:pPr>
      <w:r w:rsidRPr="00BB2123">
        <w:rPr>
          <w:sz w:val="24"/>
        </w:rPr>
        <w:t>Каждая из тем данного модуля включает экспериментальное исследование обобщающего характера. Модуль завершается проведением диагностической и оценочной работы за курс основного общего образования.</w:t>
      </w:r>
    </w:p>
    <w:p w:rsidR="00BB2123" w:rsidRPr="00BB2123" w:rsidRDefault="00BB2123" w:rsidP="00BB2123">
      <w:pPr>
        <w:pStyle w:val="a4"/>
        <w:spacing w:line="240" w:lineRule="auto"/>
        <w:ind w:left="-567" w:firstLine="567"/>
        <w:rPr>
          <w:sz w:val="24"/>
        </w:rPr>
      </w:pPr>
      <w:r w:rsidRPr="00BB2123">
        <w:rPr>
          <w:sz w:val="24"/>
        </w:rPr>
        <w:t>Планируемые результаты освоения физики (базовый уровень) на уровне основного общего образования.</w:t>
      </w:r>
    </w:p>
    <w:p w:rsidR="00BB2123" w:rsidRPr="00BB2123" w:rsidRDefault="00BB2123" w:rsidP="00BB2123">
      <w:pPr>
        <w:pStyle w:val="a4"/>
        <w:spacing w:line="240" w:lineRule="auto"/>
        <w:ind w:left="-567" w:firstLine="567"/>
        <w:rPr>
          <w:sz w:val="24"/>
        </w:rPr>
      </w:pPr>
      <w:r w:rsidRPr="00BB2123">
        <w:rPr>
          <w:sz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B2123" w:rsidRPr="00BB2123" w:rsidRDefault="00BB2123" w:rsidP="00BB2123">
      <w:pPr>
        <w:pStyle w:val="a4"/>
        <w:spacing w:line="240" w:lineRule="auto"/>
        <w:ind w:left="-567" w:firstLine="567"/>
        <w:rPr>
          <w:sz w:val="24"/>
        </w:rPr>
      </w:pPr>
      <w:r w:rsidRPr="00BB2123">
        <w:rPr>
          <w:sz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BB2123" w:rsidRPr="00BB2123" w:rsidRDefault="00BB2123" w:rsidP="00BB2123">
      <w:pPr>
        <w:pStyle w:val="a4"/>
        <w:spacing w:line="240" w:lineRule="auto"/>
        <w:ind w:left="-567" w:firstLine="567"/>
        <w:rPr>
          <w:sz w:val="24"/>
        </w:rPr>
      </w:pPr>
      <w:r w:rsidRPr="00BB2123">
        <w:rPr>
          <w:sz w:val="24"/>
        </w:rPr>
        <w:t>1) патриотического воспитания:</w:t>
      </w:r>
    </w:p>
    <w:p w:rsidR="00BB2123" w:rsidRPr="00BB2123" w:rsidRDefault="00BB2123" w:rsidP="00BB2123">
      <w:pPr>
        <w:pStyle w:val="a4"/>
        <w:spacing w:line="240" w:lineRule="auto"/>
        <w:ind w:left="-567" w:firstLine="567"/>
        <w:rPr>
          <w:sz w:val="24"/>
        </w:rPr>
      </w:pPr>
      <w:r w:rsidRPr="00BB2123">
        <w:rPr>
          <w:sz w:val="24"/>
        </w:rPr>
        <w:t>проявление интереса к истории и современному состоянию российской физической науки;</w:t>
      </w:r>
    </w:p>
    <w:p w:rsidR="00BB2123" w:rsidRPr="00BB2123" w:rsidRDefault="00BB2123" w:rsidP="00BB2123">
      <w:pPr>
        <w:pStyle w:val="a4"/>
        <w:spacing w:line="240" w:lineRule="auto"/>
        <w:ind w:left="-567" w:firstLine="567"/>
        <w:rPr>
          <w:sz w:val="24"/>
        </w:rPr>
      </w:pPr>
      <w:r w:rsidRPr="00BB2123">
        <w:rPr>
          <w:sz w:val="24"/>
        </w:rPr>
        <w:t>ценностное отношение к достижениям российских учёных­физиков;</w:t>
      </w:r>
    </w:p>
    <w:p w:rsidR="00BB2123" w:rsidRPr="00BB2123" w:rsidRDefault="00BB2123" w:rsidP="00BB2123">
      <w:pPr>
        <w:pStyle w:val="a4"/>
        <w:spacing w:line="240" w:lineRule="auto"/>
        <w:ind w:left="-567" w:firstLine="567"/>
        <w:rPr>
          <w:sz w:val="24"/>
        </w:rPr>
      </w:pPr>
      <w:r w:rsidRPr="00BB2123">
        <w:rPr>
          <w:sz w:val="24"/>
        </w:rPr>
        <w:t>2) гражданского и духовно-нравственного воспитания:</w:t>
      </w:r>
    </w:p>
    <w:p w:rsidR="00BB2123" w:rsidRPr="00BB2123" w:rsidRDefault="00BB2123" w:rsidP="00BB2123">
      <w:pPr>
        <w:pStyle w:val="a4"/>
        <w:spacing w:line="240" w:lineRule="auto"/>
        <w:ind w:left="-567" w:firstLine="567"/>
        <w:rPr>
          <w:sz w:val="24"/>
        </w:rPr>
      </w:pPr>
      <w:r w:rsidRPr="00BB2123">
        <w:rPr>
          <w:sz w:val="24"/>
        </w:rPr>
        <w:lastRenderedPageBreak/>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BB2123" w:rsidRPr="00BB2123" w:rsidRDefault="00BB2123" w:rsidP="00BB2123">
      <w:pPr>
        <w:pStyle w:val="a4"/>
        <w:spacing w:line="240" w:lineRule="auto"/>
        <w:ind w:left="-567" w:firstLine="567"/>
        <w:rPr>
          <w:sz w:val="24"/>
        </w:rPr>
      </w:pPr>
      <w:r w:rsidRPr="00BB2123">
        <w:rPr>
          <w:sz w:val="24"/>
        </w:rPr>
        <w:t>осознание важности морально­этических принципов в деятельности учёного;</w:t>
      </w:r>
    </w:p>
    <w:p w:rsidR="00BB2123" w:rsidRPr="00BB2123" w:rsidRDefault="00BB2123" w:rsidP="00BB2123">
      <w:pPr>
        <w:pStyle w:val="a4"/>
        <w:spacing w:line="240" w:lineRule="auto"/>
        <w:ind w:left="-567" w:firstLine="567"/>
        <w:rPr>
          <w:sz w:val="24"/>
        </w:rPr>
      </w:pPr>
      <w:r w:rsidRPr="00BB2123">
        <w:rPr>
          <w:sz w:val="24"/>
        </w:rPr>
        <w:t>3) эстетического воспитания:</w:t>
      </w:r>
    </w:p>
    <w:p w:rsidR="00BB2123" w:rsidRPr="00BB2123" w:rsidRDefault="00BB2123" w:rsidP="00BB2123">
      <w:pPr>
        <w:pStyle w:val="a4"/>
        <w:spacing w:line="240" w:lineRule="auto"/>
        <w:ind w:left="-567" w:firstLine="567"/>
        <w:rPr>
          <w:sz w:val="24"/>
        </w:rPr>
      </w:pPr>
      <w:r w:rsidRPr="00BB2123">
        <w:rPr>
          <w:sz w:val="24"/>
        </w:rPr>
        <w:t>восприятие эстетических качеств физической науки: её гармоничного построения, строгости, точности, лаконичности;</w:t>
      </w:r>
    </w:p>
    <w:p w:rsidR="00BB2123" w:rsidRPr="00BB2123" w:rsidRDefault="00BB2123" w:rsidP="00BB2123">
      <w:pPr>
        <w:pStyle w:val="a4"/>
        <w:spacing w:line="240" w:lineRule="auto"/>
        <w:ind w:left="-567" w:firstLine="567"/>
        <w:rPr>
          <w:sz w:val="24"/>
        </w:rPr>
      </w:pPr>
      <w:r w:rsidRPr="00BB2123">
        <w:rPr>
          <w:sz w:val="24"/>
        </w:rPr>
        <w:t>4) ценности научного познания:</w:t>
      </w:r>
    </w:p>
    <w:p w:rsidR="00BB2123" w:rsidRPr="00BB2123" w:rsidRDefault="00BB2123" w:rsidP="00BB2123">
      <w:pPr>
        <w:pStyle w:val="a4"/>
        <w:spacing w:line="240" w:lineRule="auto"/>
        <w:ind w:left="-567" w:firstLine="567"/>
        <w:rPr>
          <w:sz w:val="24"/>
        </w:rPr>
      </w:pPr>
      <w:r w:rsidRPr="00BB2123">
        <w:rPr>
          <w:sz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BB2123" w:rsidRPr="00BB2123" w:rsidRDefault="00BB2123" w:rsidP="00BB2123">
      <w:pPr>
        <w:pStyle w:val="a4"/>
        <w:spacing w:line="240" w:lineRule="auto"/>
        <w:ind w:left="-567" w:firstLine="567"/>
        <w:rPr>
          <w:sz w:val="24"/>
        </w:rPr>
      </w:pPr>
      <w:r w:rsidRPr="00BB2123">
        <w:rPr>
          <w:sz w:val="24"/>
        </w:rPr>
        <w:t>развитие научной любознательности, интереса к исследовательской деятельности;</w:t>
      </w:r>
    </w:p>
    <w:p w:rsidR="00BB2123" w:rsidRPr="00BB2123" w:rsidRDefault="00BB2123" w:rsidP="00BB2123">
      <w:pPr>
        <w:pStyle w:val="a4"/>
        <w:spacing w:line="240" w:lineRule="auto"/>
        <w:ind w:left="-567" w:firstLine="567"/>
        <w:rPr>
          <w:sz w:val="24"/>
        </w:rPr>
      </w:pPr>
      <w:r w:rsidRPr="00BB2123">
        <w:rPr>
          <w:sz w:val="24"/>
        </w:rPr>
        <w:t>5) формирования культуры здоровья и эмоционального благополучия:</w:t>
      </w:r>
    </w:p>
    <w:p w:rsidR="00BB2123" w:rsidRPr="00BB2123" w:rsidRDefault="00BB2123" w:rsidP="00BB2123">
      <w:pPr>
        <w:pStyle w:val="a4"/>
        <w:spacing w:line="240" w:lineRule="auto"/>
        <w:ind w:left="-567" w:firstLine="567"/>
        <w:rPr>
          <w:sz w:val="24"/>
        </w:rPr>
      </w:pPr>
      <w:r w:rsidRPr="00BB2123">
        <w:rPr>
          <w:sz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B2123" w:rsidRPr="00BB2123" w:rsidRDefault="00BB2123" w:rsidP="00BB2123">
      <w:pPr>
        <w:pStyle w:val="a4"/>
        <w:spacing w:line="240" w:lineRule="auto"/>
        <w:ind w:left="-567" w:firstLine="567"/>
        <w:rPr>
          <w:sz w:val="24"/>
        </w:rPr>
      </w:pPr>
      <w:r w:rsidRPr="00BB2123">
        <w:rPr>
          <w:sz w:val="24"/>
        </w:rPr>
        <w:t>сформированность навыка рефлексии, признание своего права на ошибку и такого же права у другого человека;</w:t>
      </w:r>
    </w:p>
    <w:p w:rsidR="00BB2123" w:rsidRPr="00BB2123" w:rsidRDefault="00BB2123" w:rsidP="00BB2123">
      <w:pPr>
        <w:pStyle w:val="a4"/>
        <w:spacing w:line="240" w:lineRule="auto"/>
        <w:ind w:left="-567" w:firstLine="567"/>
        <w:rPr>
          <w:sz w:val="24"/>
        </w:rPr>
      </w:pPr>
      <w:r w:rsidRPr="00BB2123">
        <w:rPr>
          <w:sz w:val="24"/>
        </w:rPr>
        <w:t>6) трудового воспитания:</w:t>
      </w:r>
    </w:p>
    <w:p w:rsidR="00BB2123" w:rsidRPr="00BB2123" w:rsidRDefault="00BB2123" w:rsidP="00BB2123">
      <w:pPr>
        <w:pStyle w:val="a4"/>
        <w:spacing w:line="240" w:lineRule="auto"/>
        <w:ind w:left="-567" w:firstLine="567"/>
        <w:rPr>
          <w:sz w:val="24"/>
        </w:rPr>
      </w:pPr>
      <w:r w:rsidRPr="00BB2123">
        <w:rPr>
          <w:sz w:val="24"/>
        </w:rPr>
        <w:t>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w:t>
      </w:r>
    </w:p>
    <w:p w:rsidR="00BB2123" w:rsidRPr="00BB2123" w:rsidRDefault="00BB2123" w:rsidP="00BB2123">
      <w:pPr>
        <w:pStyle w:val="a4"/>
        <w:spacing w:line="240" w:lineRule="auto"/>
        <w:ind w:left="-567" w:firstLine="567"/>
        <w:rPr>
          <w:sz w:val="24"/>
        </w:rPr>
      </w:pPr>
      <w:r w:rsidRPr="00BB2123">
        <w:rPr>
          <w:sz w:val="24"/>
        </w:rPr>
        <w:t>интерес к практическому изучению профессий, связанных с физикой;</w:t>
      </w:r>
    </w:p>
    <w:p w:rsidR="00BB2123" w:rsidRPr="00BB2123" w:rsidRDefault="00BB2123" w:rsidP="00BB2123">
      <w:pPr>
        <w:pStyle w:val="a4"/>
        <w:spacing w:line="240" w:lineRule="auto"/>
        <w:ind w:left="-567" w:firstLine="567"/>
        <w:rPr>
          <w:sz w:val="24"/>
        </w:rPr>
      </w:pPr>
      <w:r w:rsidRPr="00BB2123">
        <w:rPr>
          <w:sz w:val="24"/>
        </w:rPr>
        <w:t>8) экологического воспитания:</w:t>
      </w:r>
    </w:p>
    <w:p w:rsidR="00BB2123" w:rsidRPr="00BB2123" w:rsidRDefault="00BB2123" w:rsidP="00BB2123">
      <w:pPr>
        <w:pStyle w:val="a4"/>
        <w:spacing w:line="240" w:lineRule="auto"/>
        <w:ind w:left="-567" w:firstLine="567"/>
        <w:rPr>
          <w:sz w:val="24"/>
        </w:rPr>
      </w:pPr>
      <w:r w:rsidRPr="00BB2123">
        <w:rPr>
          <w:sz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B2123" w:rsidRPr="00BB2123" w:rsidRDefault="00BB2123" w:rsidP="00BB2123">
      <w:pPr>
        <w:pStyle w:val="a4"/>
        <w:spacing w:line="240" w:lineRule="auto"/>
        <w:ind w:left="-567" w:firstLine="567"/>
        <w:rPr>
          <w:sz w:val="24"/>
        </w:rPr>
      </w:pPr>
      <w:r w:rsidRPr="00BB2123">
        <w:rPr>
          <w:sz w:val="24"/>
        </w:rPr>
        <w:t>осознание глобального характера экологических проблем и путей их решения;</w:t>
      </w:r>
    </w:p>
    <w:p w:rsidR="00BB2123" w:rsidRPr="00BB2123" w:rsidRDefault="00BB2123" w:rsidP="00BB2123">
      <w:pPr>
        <w:pStyle w:val="a4"/>
        <w:spacing w:line="240" w:lineRule="auto"/>
        <w:ind w:left="-567" w:firstLine="567"/>
        <w:rPr>
          <w:sz w:val="24"/>
        </w:rPr>
      </w:pPr>
      <w:r w:rsidRPr="00BB2123">
        <w:rPr>
          <w:sz w:val="24"/>
        </w:rPr>
        <w:t>9) адаптации к изменяющимся условиям социальной и природной среды:</w:t>
      </w:r>
    </w:p>
    <w:p w:rsidR="00BB2123" w:rsidRPr="00BB2123" w:rsidRDefault="00BB2123" w:rsidP="00BB2123">
      <w:pPr>
        <w:pStyle w:val="a4"/>
        <w:spacing w:line="240" w:lineRule="auto"/>
        <w:ind w:left="-567" w:firstLine="567"/>
        <w:rPr>
          <w:sz w:val="24"/>
        </w:rPr>
      </w:pPr>
      <w:r w:rsidRPr="00BB2123">
        <w:rPr>
          <w:sz w:val="24"/>
        </w:rPr>
        <w:t>потребность во взаимодействии при выполнении исследований и проектов физической направленности, открытость опыту и знаниям других;</w:t>
      </w:r>
    </w:p>
    <w:p w:rsidR="00BB2123" w:rsidRPr="00BB2123" w:rsidRDefault="00BB2123" w:rsidP="00BB2123">
      <w:pPr>
        <w:pStyle w:val="a4"/>
        <w:spacing w:line="240" w:lineRule="auto"/>
        <w:ind w:left="-567" w:firstLine="567"/>
        <w:rPr>
          <w:sz w:val="24"/>
        </w:rPr>
      </w:pPr>
      <w:r w:rsidRPr="00BB2123">
        <w:rPr>
          <w:sz w:val="24"/>
        </w:rPr>
        <w:t>повышение уровня своей компетентности через практическую деятельность;</w:t>
      </w:r>
    </w:p>
    <w:p w:rsidR="00BB2123" w:rsidRPr="00BB2123" w:rsidRDefault="00BB2123" w:rsidP="00BB2123">
      <w:pPr>
        <w:pStyle w:val="a4"/>
        <w:spacing w:line="240" w:lineRule="auto"/>
        <w:ind w:left="-567" w:firstLine="567"/>
        <w:rPr>
          <w:sz w:val="24"/>
        </w:rPr>
      </w:pPr>
      <w:r w:rsidRPr="00BB2123">
        <w:rPr>
          <w:sz w:val="24"/>
        </w:rPr>
        <w:t>потребность в формировании новых знаний, в том числе формулировать идеи, понятия, гипотезы о физических объектах и явлениях;</w:t>
      </w:r>
    </w:p>
    <w:p w:rsidR="00BB2123" w:rsidRPr="00BB2123" w:rsidRDefault="00BB2123" w:rsidP="00BB2123">
      <w:pPr>
        <w:pStyle w:val="a4"/>
        <w:spacing w:line="240" w:lineRule="auto"/>
        <w:ind w:left="-567" w:firstLine="567"/>
        <w:rPr>
          <w:sz w:val="24"/>
        </w:rPr>
      </w:pPr>
      <w:r w:rsidRPr="00BB2123">
        <w:rPr>
          <w:sz w:val="24"/>
        </w:rPr>
        <w:t>осознание дефицитов собственных знаний и компетентностей в области физики;</w:t>
      </w:r>
    </w:p>
    <w:p w:rsidR="00BB2123" w:rsidRPr="00BB2123" w:rsidRDefault="00BB2123" w:rsidP="00BB2123">
      <w:pPr>
        <w:pStyle w:val="a4"/>
        <w:spacing w:line="240" w:lineRule="auto"/>
        <w:ind w:left="-567" w:firstLine="567"/>
        <w:rPr>
          <w:sz w:val="24"/>
        </w:rPr>
      </w:pPr>
      <w:r w:rsidRPr="00BB2123">
        <w:rPr>
          <w:sz w:val="24"/>
        </w:rPr>
        <w:t>планирование своего развития в приобретении новых физических знаний;</w:t>
      </w:r>
    </w:p>
    <w:p w:rsidR="00BB2123" w:rsidRPr="00BB2123" w:rsidRDefault="00BB2123" w:rsidP="00BB2123">
      <w:pPr>
        <w:pStyle w:val="a4"/>
        <w:spacing w:line="240" w:lineRule="auto"/>
        <w:ind w:left="-567" w:firstLine="567"/>
        <w:rPr>
          <w:sz w:val="24"/>
        </w:rPr>
      </w:pPr>
      <w:r w:rsidRPr="00BB2123">
        <w:rPr>
          <w:sz w:val="24"/>
        </w:rPr>
        <w:t>стремление анализировать и выявлять взаимосвязи природы, общества и экономики, в том числе с использованием физических знаний;</w:t>
      </w:r>
    </w:p>
    <w:p w:rsidR="000E5DC1" w:rsidRPr="00BB2123" w:rsidRDefault="00BB2123" w:rsidP="00BB2123">
      <w:pPr>
        <w:pStyle w:val="a4"/>
        <w:spacing w:line="240" w:lineRule="auto"/>
        <w:ind w:left="-567" w:firstLine="567"/>
        <w:rPr>
          <w:sz w:val="24"/>
        </w:rPr>
      </w:pPr>
      <w:r w:rsidRPr="00BB2123">
        <w:rPr>
          <w:sz w:val="24"/>
        </w:rPr>
        <w:t>оценка своих действий с учётом влияния на окружающую среду, возможных глобальных последствий.</w:t>
      </w:r>
    </w:p>
    <w:p w:rsidR="000E5DC1" w:rsidRPr="00BB2123" w:rsidRDefault="000E5DC1" w:rsidP="00BB2123">
      <w:pPr>
        <w:pStyle w:val="a4"/>
        <w:spacing w:line="240" w:lineRule="auto"/>
        <w:ind w:left="0"/>
        <w:rPr>
          <w:sz w:val="24"/>
        </w:rPr>
      </w:pPr>
    </w:p>
    <w:p w:rsidR="000E5DC1" w:rsidRPr="00BB2123" w:rsidRDefault="000E5DC1" w:rsidP="00BB2123">
      <w:pPr>
        <w:ind w:left="1070"/>
        <w:jc w:val="center"/>
        <w:rPr>
          <w:rFonts w:eastAsia="Batang"/>
          <w:b/>
          <w:u w:val="single"/>
        </w:rPr>
      </w:pPr>
      <w:r w:rsidRPr="00BB2123">
        <w:rPr>
          <w:rFonts w:eastAsia="Batang"/>
          <w:b/>
          <w:u w:val="single"/>
        </w:rPr>
        <w:t>Учебно-методические средства обучения</w:t>
      </w:r>
    </w:p>
    <w:p w:rsidR="000E5DC1" w:rsidRPr="00BB2123" w:rsidRDefault="000E5DC1" w:rsidP="00BB2123">
      <w:pPr>
        <w:ind w:left="1070"/>
        <w:jc w:val="center"/>
        <w:rPr>
          <w:rFonts w:eastAsia="Batang"/>
          <w:b/>
          <w:u w:val="single"/>
        </w:rPr>
      </w:pPr>
    </w:p>
    <w:tbl>
      <w:tblPr>
        <w:tblW w:w="84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468"/>
        <w:gridCol w:w="2034"/>
        <w:gridCol w:w="1140"/>
        <w:gridCol w:w="2098"/>
      </w:tblGrid>
      <w:tr w:rsidR="000E5DC1" w:rsidRPr="00BB2123" w:rsidTr="009D2255">
        <w:tc>
          <w:tcPr>
            <w:tcW w:w="720" w:type="dxa"/>
          </w:tcPr>
          <w:p w:rsidR="000E5DC1" w:rsidRPr="00BB2123" w:rsidRDefault="000E5DC1" w:rsidP="00BB2123">
            <w:pPr>
              <w:rPr>
                <w:rFonts w:eastAsia="Batang"/>
              </w:rPr>
            </w:pPr>
            <w:r w:rsidRPr="00BB2123">
              <w:rPr>
                <w:rFonts w:eastAsia="Batang"/>
              </w:rPr>
              <w:t>№</w:t>
            </w:r>
          </w:p>
          <w:p w:rsidR="000E5DC1" w:rsidRPr="00BB2123" w:rsidRDefault="000E5DC1" w:rsidP="00BB2123">
            <w:pPr>
              <w:rPr>
                <w:rFonts w:eastAsia="Batang"/>
              </w:rPr>
            </w:pPr>
            <w:r w:rsidRPr="00BB2123">
              <w:rPr>
                <w:rFonts w:eastAsia="Batang"/>
              </w:rPr>
              <w:t>п\п</w:t>
            </w:r>
          </w:p>
        </w:tc>
        <w:tc>
          <w:tcPr>
            <w:tcW w:w="2468" w:type="dxa"/>
          </w:tcPr>
          <w:p w:rsidR="000E5DC1" w:rsidRPr="00BB2123" w:rsidRDefault="000E5DC1" w:rsidP="00BB2123">
            <w:pPr>
              <w:rPr>
                <w:rFonts w:eastAsia="Batang"/>
              </w:rPr>
            </w:pPr>
            <w:r w:rsidRPr="00BB2123">
              <w:rPr>
                <w:rFonts w:eastAsia="Batang"/>
              </w:rPr>
              <w:t>Авторы составители</w:t>
            </w:r>
          </w:p>
        </w:tc>
        <w:tc>
          <w:tcPr>
            <w:tcW w:w="2034" w:type="dxa"/>
          </w:tcPr>
          <w:p w:rsidR="000E5DC1" w:rsidRPr="00BB2123" w:rsidRDefault="000E5DC1" w:rsidP="00BB2123">
            <w:pPr>
              <w:rPr>
                <w:rFonts w:eastAsia="Batang"/>
              </w:rPr>
            </w:pPr>
            <w:r w:rsidRPr="00BB2123">
              <w:rPr>
                <w:rFonts w:eastAsia="Batang"/>
              </w:rPr>
              <w:t>Название учебного издания</w:t>
            </w:r>
          </w:p>
        </w:tc>
        <w:tc>
          <w:tcPr>
            <w:tcW w:w="1140" w:type="dxa"/>
          </w:tcPr>
          <w:p w:rsidR="000E5DC1" w:rsidRPr="00BB2123" w:rsidRDefault="000E5DC1" w:rsidP="00BB2123">
            <w:pPr>
              <w:rPr>
                <w:rFonts w:eastAsia="Batang"/>
              </w:rPr>
            </w:pPr>
            <w:r w:rsidRPr="00BB2123">
              <w:rPr>
                <w:rFonts w:eastAsia="Batang"/>
              </w:rPr>
              <w:t>Годы издания</w:t>
            </w:r>
          </w:p>
        </w:tc>
        <w:tc>
          <w:tcPr>
            <w:tcW w:w="2098" w:type="dxa"/>
          </w:tcPr>
          <w:p w:rsidR="000E5DC1" w:rsidRPr="00BB2123" w:rsidRDefault="000E5DC1" w:rsidP="00BB2123">
            <w:pPr>
              <w:rPr>
                <w:rFonts w:eastAsia="Batang"/>
              </w:rPr>
            </w:pPr>
            <w:r w:rsidRPr="00BB2123">
              <w:rPr>
                <w:rFonts w:eastAsia="Batang"/>
              </w:rPr>
              <w:t>Издательство</w:t>
            </w:r>
          </w:p>
        </w:tc>
      </w:tr>
      <w:tr w:rsidR="000E5DC1" w:rsidRPr="00BB2123" w:rsidTr="009D2255">
        <w:tc>
          <w:tcPr>
            <w:tcW w:w="720" w:type="dxa"/>
          </w:tcPr>
          <w:p w:rsidR="000E5DC1" w:rsidRPr="00BB2123" w:rsidRDefault="000E5DC1" w:rsidP="00BB2123">
            <w:pPr>
              <w:rPr>
                <w:rFonts w:eastAsia="Batang"/>
              </w:rPr>
            </w:pPr>
            <w:r w:rsidRPr="00BB2123">
              <w:rPr>
                <w:rFonts w:eastAsia="Batang"/>
              </w:rPr>
              <w:t>1.</w:t>
            </w:r>
          </w:p>
        </w:tc>
        <w:tc>
          <w:tcPr>
            <w:tcW w:w="2468" w:type="dxa"/>
          </w:tcPr>
          <w:p w:rsidR="000E5DC1" w:rsidRPr="00BB2123" w:rsidRDefault="000E5DC1" w:rsidP="00BB2123">
            <w:pPr>
              <w:rPr>
                <w:rFonts w:eastAsia="Batang"/>
              </w:rPr>
            </w:pPr>
            <w:r w:rsidRPr="00BB2123">
              <w:rPr>
                <w:rFonts w:eastAsia="Batang"/>
              </w:rPr>
              <w:t>А.В. Перышкин</w:t>
            </w:r>
          </w:p>
        </w:tc>
        <w:tc>
          <w:tcPr>
            <w:tcW w:w="2034" w:type="dxa"/>
          </w:tcPr>
          <w:p w:rsidR="000E5DC1" w:rsidRPr="00BB2123" w:rsidRDefault="000E5DC1" w:rsidP="00BB2123">
            <w:pPr>
              <w:rPr>
                <w:rFonts w:eastAsia="Batang"/>
              </w:rPr>
            </w:pPr>
            <w:r w:rsidRPr="00BB2123">
              <w:rPr>
                <w:rFonts w:eastAsia="Batang"/>
              </w:rPr>
              <w:t>Физика-7кл</w:t>
            </w:r>
          </w:p>
        </w:tc>
        <w:tc>
          <w:tcPr>
            <w:tcW w:w="1140" w:type="dxa"/>
          </w:tcPr>
          <w:p w:rsidR="000E5DC1" w:rsidRPr="00BB2123" w:rsidRDefault="000E5DC1" w:rsidP="00BB2123">
            <w:pPr>
              <w:rPr>
                <w:rFonts w:eastAsia="Batang"/>
              </w:rPr>
            </w:pPr>
            <w:r w:rsidRPr="00BB2123">
              <w:rPr>
                <w:rFonts w:eastAsia="Batang"/>
              </w:rPr>
              <w:t>2010</w:t>
            </w:r>
          </w:p>
        </w:tc>
        <w:tc>
          <w:tcPr>
            <w:tcW w:w="2098" w:type="dxa"/>
          </w:tcPr>
          <w:p w:rsidR="000E5DC1" w:rsidRPr="00BB2123" w:rsidRDefault="000E5DC1" w:rsidP="00BB2123">
            <w:pPr>
              <w:rPr>
                <w:rFonts w:eastAsia="Batang"/>
              </w:rPr>
            </w:pPr>
            <w:r w:rsidRPr="00BB2123">
              <w:rPr>
                <w:rFonts w:eastAsia="Batang"/>
              </w:rPr>
              <w:t>М. Дрофа</w:t>
            </w:r>
          </w:p>
        </w:tc>
      </w:tr>
      <w:tr w:rsidR="000E5DC1" w:rsidRPr="00BB2123" w:rsidTr="009D2255">
        <w:tc>
          <w:tcPr>
            <w:tcW w:w="720" w:type="dxa"/>
          </w:tcPr>
          <w:p w:rsidR="000E5DC1" w:rsidRPr="00BB2123" w:rsidRDefault="000E5DC1" w:rsidP="00BB2123">
            <w:pPr>
              <w:rPr>
                <w:rFonts w:eastAsia="Batang"/>
              </w:rPr>
            </w:pPr>
            <w:r w:rsidRPr="00BB2123">
              <w:rPr>
                <w:rFonts w:eastAsia="Batang"/>
              </w:rPr>
              <w:t>2.</w:t>
            </w:r>
          </w:p>
        </w:tc>
        <w:tc>
          <w:tcPr>
            <w:tcW w:w="2468" w:type="dxa"/>
          </w:tcPr>
          <w:p w:rsidR="000E5DC1" w:rsidRPr="00BB2123" w:rsidRDefault="000E5DC1" w:rsidP="00BB2123">
            <w:pPr>
              <w:rPr>
                <w:rFonts w:eastAsia="Batang"/>
              </w:rPr>
            </w:pPr>
            <w:r w:rsidRPr="00BB2123">
              <w:rPr>
                <w:rFonts w:eastAsia="Batang"/>
              </w:rPr>
              <w:t>А.В. Перышкин</w:t>
            </w:r>
          </w:p>
        </w:tc>
        <w:tc>
          <w:tcPr>
            <w:tcW w:w="2034" w:type="dxa"/>
          </w:tcPr>
          <w:p w:rsidR="000E5DC1" w:rsidRPr="00BB2123" w:rsidRDefault="000E5DC1" w:rsidP="00BB2123">
            <w:pPr>
              <w:rPr>
                <w:rFonts w:eastAsia="Batang"/>
              </w:rPr>
            </w:pPr>
            <w:r w:rsidRPr="00BB2123">
              <w:rPr>
                <w:rFonts w:eastAsia="Batang"/>
              </w:rPr>
              <w:t>Физика-8кл</w:t>
            </w:r>
          </w:p>
        </w:tc>
        <w:tc>
          <w:tcPr>
            <w:tcW w:w="1140" w:type="dxa"/>
          </w:tcPr>
          <w:p w:rsidR="000E5DC1" w:rsidRPr="00BB2123" w:rsidRDefault="000E5DC1" w:rsidP="00BB2123">
            <w:pPr>
              <w:rPr>
                <w:rFonts w:eastAsia="Batang"/>
              </w:rPr>
            </w:pPr>
            <w:r w:rsidRPr="00BB2123">
              <w:rPr>
                <w:rFonts w:eastAsia="Batang"/>
              </w:rPr>
              <w:t>2010</w:t>
            </w:r>
          </w:p>
        </w:tc>
        <w:tc>
          <w:tcPr>
            <w:tcW w:w="2098" w:type="dxa"/>
          </w:tcPr>
          <w:p w:rsidR="000E5DC1" w:rsidRPr="00BB2123" w:rsidRDefault="000E5DC1" w:rsidP="00BB2123">
            <w:pPr>
              <w:rPr>
                <w:rFonts w:eastAsia="Batang"/>
              </w:rPr>
            </w:pPr>
            <w:r w:rsidRPr="00BB2123">
              <w:rPr>
                <w:rFonts w:eastAsia="Batang"/>
              </w:rPr>
              <w:t>М. Дрофа</w:t>
            </w:r>
          </w:p>
        </w:tc>
      </w:tr>
      <w:tr w:rsidR="000E5DC1" w:rsidRPr="00BB2123" w:rsidTr="009D2255">
        <w:tc>
          <w:tcPr>
            <w:tcW w:w="720" w:type="dxa"/>
          </w:tcPr>
          <w:p w:rsidR="000E5DC1" w:rsidRPr="00BB2123" w:rsidRDefault="000E5DC1" w:rsidP="00BB2123">
            <w:pPr>
              <w:rPr>
                <w:rFonts w:eastAsia="Batang"/>
              </w:rPr>
            </w:pPr>
            <w:r w:rsidRPr="00BB2123">
              <w:rPr>
                <w:rFonts w:eastAsia="Batang"/>
              </w:rPr>
              <w:t>3.</w:t>
            </w:r>
          </w:p>
        </w:tc>
        <w:tc>
          <w:tcPr>
            <w:tcW w:w="2468" w:type="dxa"/>
          </w:tcPr>
          <w:p w:rsidR="000E5DC1" w:rsidRPr="00BB2123" w:rsidRDefault="000E5DC1" w:rsidP="00BB2123">
            <w:pPr>
              <w:rPr>
                <w:rFonts w:eastAsia="Batang"/>
              </w:rPr>
            </w:pPr>
            <w:r w:rsidRPr="00BB2123">
              <w:rPr>
                <w:rFonts w:eastAsia="Batang"/>
              </w:rPr>
              <w:t>А.В. Перышкин</w:t>
            </w:r>
          </w:p>
        </w:tc>
        <w:tc>
          <w:tcPr>
            <w:tcW w:w="2034" w:type="dxa"/>
          </w:tcPr>
          <w:p w:rsidR="000E5DC1" w:rsidRPr="00BB2123" w:rsidRDefault="000E5DC1" w:rsidP="00BB2123">
            <w:pPr>
              <w:rPr>
                <w:rFonts w:eastAsia="Batang"/>
              </w:rPr>
            </w:pPr>
            <w:r w:rsidRPr="00BB2123">
              <w:rPr>
                <w:rFonts w:eastAsia="Batang"/>
              </w:rPr>
              <w:t>Физика-9кл</w:t>
            </w:r>
          </w:p>
        </w:tc>
        <w:tc>
          <w:tcPr>
            <w:tcW w:w="1140" w:type="dxa"/>
          </w:tcPr>
          <w:p w:rsidR="000E5DC1" w:rsidRPr="00BB2123" w:rsidRDefault="000E5DC1" w:rsidP="00BB2123">
            <w:pPr>
              <w:rPr>
                <w:rFonts w:eastAsia="Batang"/>
              </w:rPr>
            </w:pPr>
            <w:r w:rsidRPr="00BB2123">
              <w:rPr>
                <w:rFonts w:eastAsia="Batang"/>
              </w:rPr>
              <w:t>2006</w:t>
            </w:r>
          </w:p>
        </w:tc>
        <w:tc>
          <w:tcPr>
            <w:tcW w:w="2098" w:type="dxa"/>
          </w:tcPr>
          <w:p w:rsidR="000E5DC1" w:rsidRPr="00BB2123" w:rsidRDefault="000E5DC1" w:rsidP="00BB2123">
            <w:pPr>
              <w:rPr>
                <w:rFonts w:eastAsia="Batang"/>
              </w:rPr>
            </w:pPr>
            <w:r w:rsidRPr="00BB2123">
              <w:rPr>
                <w:rFonts w:eastAsia="Batang"/>
              </w:rPr>
              <w:t>М. Дрофа</w:t>
            </w:r>
          </w:p>
        </w:tc>
      </w:tr>
      <w:tr w:rsidR="000E5DC1" w:rsidRPr="00BB2123" w:rsidTr="009D2255">
        <w:tc>
          <w:tcPr>
            <w:tcW w:w="720" w:type="dxa"/>
          </w:tcPr>
          <w:p w:rsidR="000E5DC1" w:rsidRPr="00BB2123" w:rsidRDefault="000E5DC1" w:rsidP="00BB2123">
            <w:pPr>
              <w:rPr>
                <w:rFonts w:eastAsia="Batang"/>
              </w:rPr>
            </w:pPr>
            <w:r w:rsidRPr="00BB2123">
              <w:rPr>
                <w:rFonts w:eastAsia="Batang"/>
              </w:rPr>
              <w:t>4.</w:t>
            </w:r>
          </w:p>
        </w:tc>
        <w:tc>
          <w:tcPr>
            <w:tcW w:w="2468" w:type="dxa"/>
          </w:tcPr>
          <w:p w:rsidR="000E5DC1" w:rsidRPr="00BB2123" w:rsidRDefault="000E5DC1" w:rsidP="00BB2123">
            <w:pPr>
              <w:rPr>
                <w:rFonts w:eastAsia="Batang"/>
              </w:rPr>
            </w:pPr>
            <w:r w:rsidRPr="00BB2123">
              <w:rPr>
                <w:rFonts w:eastAsia="Batang"/>
              </w:rPr>
              <w:t>В.И. Лукашик</w:t>
            </w:r>
          </w:p>
        </w:tc>
        <w:tc>
          <w:tcPr>
            <w:tcW w:w="2034" w:type="dxa"/>
          </w:tcPr>
          <w:p w:rsidR="000E5DC1" w:rsidRPr="00BB2123" w:rsidRDefault="000E5DC1" w:rsidP="00BB2123">
            <w:pPr>
              <w:rPr>
                <w:rFonts w:eastAsia="Batang"/>
              </w:rPr>
            </w:pPr>
            <w:r w:rsidRPr="00BB2123">
              <w:rPr>
                <w:rFonts w:eastAsia="Batang"/>
              </w:rPr>
              <w:t>Сборник задач по физике7-9кл.</w:t>
            </w:r>
          </w:p>
        </w:tc>
        <w:tc>
          <w:tcPr>
            <w:tcW w:w="1140" w:type="dxa"/>
          </w:tcPr>
          <w:p w:rsidR="000E5DC1" w:rsidRPr="00BB2123" w:rsidRDefault="000E5DC1" w:rsidP="00BB2123">
            <w:pPr>
              <w:rPr>
                <w:rFonts w:eastAsia="Batang"/>
              </w:rPr>
            </w:pPr>
            <w:r w:rsidRPr="00BB2123">
              <w:rPr>
                <w:rFonts w:eastAsia="Batang"/>
              </w:rPr>
              <w:t>2005</w:t>
            </w:r>
          </w:p>
        </w:tc>
        <w:tc>
          <w:tcPr>
            <w:tcW w:w="2098" w:type="dxa"/>
          </w:tcPr>
          <w:p w:rsidR="000E5DC1" w:rsidRPr="00BB2123" w:rsidRDefault="000E5DC1" w:rsidP="00BB2123">
            <w:pPr>
              <w:rPr>
                <w:rFonts w:eastAsia="Batang"/>
              </w:rPr>
            </w:pPr>
            <w:r w:rsidRPr="00BB2123">
              <w:rPr>
                <w:rFonts w:eastAsia="Batang"/>
              </w:rPr>
              <w:t>М.Просвещение</w:t>
            </w:r>
          </w:p>
        </w:tc>
      </w:tr>
      <w:tr w:rsidR="000E5DC1" w:rsidRPr="00BB2123" w:rsidTr="009D2255">
        <w:tc>
          <w:tcPr>
            <w:tcW w:w="720" w:type="dxa"/>
          </w:tcPr>
          <w:p w:rsidR="000E5DC1" w:rsidRPr="00BB2123" w:rsidRDefault="000E5DC1" w:rsidP="00BB2123">
            <w:pPr>
              <w:rPr>
                <w:rFonts w:eastAsia="Batang"/>
              </w:rPr>
            </w:pPr>
            <w:r w:rsidRPr="00BB2123">
              <w:rPr>
                <w:rFonts w:eastAsia="Batang"/>
              </w:rPr>
              <w:t>5.</w:t>
            </w:r>
          </w:p>
        </w:tc>
        <w:tc>
          <w:tcPr>
            <w:tcW w:w="2468" w:type="dxa"/>
          </w:tcPr>
          <w:p w:rsidR="000E5DC1" w:rsidRPr="00BB2123" w:rsidRDefault="000E5DC1" w:rsidP="00BB2123">
            <w:pPr>
              <w:rPr>
                <w:rFonts w:eastAsia="Batang"/>
              </w:rPr>
            </w:pPr>
            <w:r w:rsidRPr="00BB2123">
              <w:rPr>
                <w:rFonts w:eastAsia="Batang"/>
              </w:rPr>
              <w:t>Л.А. Кирик</w:t>
            </w:r>
          </w:p>
        </w:tc>
        <w:tc>
          <w:tcPr>
            <w:tcW w:w="2034" w:type="dxa"/>
          </w:tcPr>
          <w:p w:rsidR="000E5DC1" w:rsidRPr="00BB2123" w:rsidRDefault="000E5DC1" w:rsidP="00BB2123">
            <w:pPr>
              <w:rPr>
                <w:rFonts w:eastAsia="Batang"/>
              </w:rPr>
            </w:pPr>
            <w:r w:rsidRPr="00BB2123">
              <w:rPr>
                <w:rFonts w:eastAsia="Batang"/>
              </w:rPr>
              <w:t>Самостоятельные и контрольные работы-7 класс</w:t>
            </w:r>
          </w:p>
        </w:tc>
        <w:tc>
          <w:tcPr>
            <w:tcW w:w="1140" w:type="dxa"/>
          </w:tcPr>
          <w:p w:rsidR="000E5DC1" w:rsidRPr="00BB2123" w:rsidRDefault="000E5DC1" w:rsidP="00BB2123">
            <w:pPr>
              <w:rPr>
                <w:rFonts w:eastAsia="Batang"/>
              </w:rPr>
            </w:pPr>
            <w:r w:rsidRPr="00BB2123">
              <w:rPr>
                <w:rFonts w:eastAsia="Batang"/>
              </w:rPr>
              <w:t>2005</w:t>
            </w:r>
          </w:p>
        </w:tc>
        <w:tc>
          <w:tcPr>
            <w:tcW w:w="2098" w:type="dxa"/>
          </w:tcPr>
          <w:p w:rsidR="000E5DC1" w:rsidRPr="00BB2123" w:rsidRDefault="000E5DC1" w:rsidP="00BB2123">
            <w:pPr>
              <w:rPr>
                <w:rFonts w:eastAsia="Batang"/>
              </w:rPr>
            </w:pPr>
            <w:r w:rsidRPr="00BB2123">
              <w:rPr>
                <w:rFonts w:eastAsia="Batang"/>
              </w:rPr>
              <w:t>М. Илекса</w:t>
            </w:r>
          </w:p>
        </w:tc>
      </w:tr>
      <w:tr w:rsidR="000E5DC1" w:rsidRPr="00BB2123" w:rsidTr="009D2255">
        <w:tc>
          <w:tcPr>
            <w:tcW w:w="720" w:type="dxa"/>
          </w:tcPr>
          <w:p w:rsidR="000E5DC1" w:rsidRPr="00BB2123" w:rsidRDefault="000E5DC1" w:rsidP="00BB2123">
            <w:pPr>
              <w:rPr>
                <w:rFonts w:eastAsia="Batang"/>
              </w:rPr>
            </w:pPr>
            <w:r w:rsidRPr="00BB2123">
              <w:rPr>
                <w:rFonts w:eastAsia="Batang"/>
              </w:rPr>
              <w:t>6.</w:t>
            </w:r>
          </w:p>
        </w:tc>
        <w:tc>
          <w:tcPr>
            <w:tcW w:w="2468" w:type="dxa"/>
          </w:tcPr>
          <w:p w:rsidR="000E5DC1" w:rsidRPr="00BB2123" w:rsidRDefault="000E5DC1" w:rsidP="00BB2123">
            <w:pPr>
              <w:rPr>
                <w:rFonts w:eastAsia="Batang"/>
              </w:rPr>
            </w:pPr>
            <w:r w:rsidRPr="00BB2123">
              <w:rPr>
                <w:rFonts w:eastAsia="Batang"/>
              </w:rPr>
              <w:t>Л.А. Кирик</w:t>
            </w:r>
          </w:p>
        </w:tc>
        <w:tc>
          <w:tcPr>
            <w:tcW w:w="2034" w:type="dxa"/>
          </w:tcPr>
          <w:p w:rsidR="000E5DC1" w:rsidRPr="00BB2123" w:rsidRDefault="000E5DC1" w:rsidP="00BB2123">
            <w:pPr>
              <w:rPr>
                <w:rFonts w:eastAsia="Batang"/>
              </w:rPr>
            </w:pPr>
            <w:r w:rsidRPr="00BB2123">
              <w:rPr>
                <w:rFonts w:eastAsia="Batang"/>
              </w:rPr>
              <w:t xml:space="preserve">Самостоятельные и контрольные </w:t>
            </w:r>
            <w:r w:rsidRPr="00BB2123">
              <w:rPr>
                <w:rFonts w:eastAsia="Batang"/>
              </w:rPr>
              <w:lastRenderedPageBreak/>
              <w:t>работы-8 класс</w:t>
            </w:r>
          </w:p>
        </w:tc>
        <w:tc>
          <w:tcPr>
            <w:tcW w:w="1140" w:type="dxa"/>
          </w:tcPr>
          <w:p w:rsidR="000E5DC1" w:rsidRPr="00BB2123" w:rsidRDefault="000E5DC1" w:rsidP="00BB2123">
            <w:pPr>
              <w:rPr>
                <w:rFonts w:eastAsia="Batang"/>
              </w:rPr>
            </w:pPr>
            <w:r w:rsidRPr="00BB2123">
              <w:rPr>
                <w:rFonts w:eastAsia="Batang"/>
              </w:rPr>
              <w:lastRenderedPageBreak/>
              <w:t>2005</w:t>
            </w:r>
          </w:p>
        </w:tc>
        <w:tc>
          <w:tcPr>
            <w:tcW w:w="2098" w:type="dxa"/>
          </w:tcPr>
          <w:p w:rsidR="000E5DC1" w:rsidRPr="00BB2123" w:rsidRDefault="000E5DC1" w:rsidP="00BB2123">
            <w:pPr>
              <w:rPr>
                <w:rFonts w:eastAsia="Batang"/>
              </w:rPr>
            </w:pPr>
            <w:r w:rsidRPr="00BB2123">
              <w:rPr>
                <w:rFonts w:eastAsia="Batang"/>
              </w:rPr>
              <w:t>М. Илекса</w:t>
            </w:r>
          </w:p>
        </w:tc>
      </w:tr>
      <w:tr w:rsidR="000E5DC1" w:rsidRPr="00BB2123" w:rsidTr="009D2255">
        <w:tc>
          <w:tcPr>
            <w:tcW w:w="720" w:type="dxa"/>
          </w:tcPr>
          <w:p w:rsidR="000E5DC1" w:rsidRPr="00BB2123" w:rsidRDefault="000E5DC1" w:rsidP="00BB2123">
            <w:pPr>
              <w:rPr>
                <w:rFonts w:eastAsia="Batang"/>
              </w:rPr>
            </w:pPr>
            <w:r w:rsidRPr="00BB2123">
              <w:rPr>
                <w:rFonts w:eastAsia="Batang"/>
              </w:rPr>
              <w:lastRenderedPageBreak/>
              <w:t>7.</w:t>
            </w:r>
          </w:p>
        </w:tc>
        <w:tc>
          <w:tcPr>
            <w:tcW w:w="2468" w:type="dxa"/>
          </w:tcPr>
          <w:p w:rsidR="000E5DC1" w:rsidRPr="00BB2123" w:rsidRDefault="000E5DC1" w:rsidP="00BB2123">
            <w:pPr>
              <w:rPr>
                <w:rFonts w:eastAsia="Batang"/>
              </w:rPr>
            </w:pPr>
            <w:r w:rsidRPr="00BB2123">
              <w:rPr>
                <w:rFonts w:eastAsia="Batang"/>
              </w:rPr>
              <w:t>Л.А. Кирик</w:t>
            </w:r>
          </w:p>
        </w:tc>
        <w:tc>
          <w:tcPr>
            <w:tcW w:w="2034" w:type="dxa"/>
          </w:tcPr>
          <w:p w:rsidR="000E5DC1" w:rsidRPr="00BB2123" w:rsidRDefault="000E5DC1" w:rsidP="00BB2123">
            <w:pPr>
              <w:rPr>
                <w:rFonts w:eastAsia="Batang"/>
              </w:rPr>
            </w:pPr>
            <w:r w:rsidRPr="00BB2123">
              <w:rPr>
                <w:rFonts w:eastAsia="Batang"/>
              </w:rPr>
              <w:t>Самостоятельные и контрольные работы-9 класс</w:t>
            </w:r>
          </w:p>
        </w:tc>
        <w:tc>
          <w:tcPr>
            <w:tcW w:w="1140" w:type="dxa"/>
          </w:tcPr>
          <w:p w:rsidR="000E5DC1" w:rsidRPr="00BB2123" w:rsidRDefault="000E5DC1" w:rsidP="00BB2123">
            <w:pPr>
              <w:rPr>
                <w:rFonts w:eastAsia="Batang"/>
              </w:rPr>
            </w:pPr>
            <w:r w:rsidRPr="00BB2123">
              <w:rPr>
                <w:rFonts w:eastAsia="Batang"/>
              </w:rPr>
              <w:t>2005</w:t>
            </w:r>
          </w:p>
        </w:tc>
        <w:tc>
          <w:tcPr>
            <w:tcW w:w="2098" w:type="dxa"/>
          </w:tcPr>
          <w:p w:rsidR="000E5DC1" w:rsidRPr="00BB2123" w:rsidRDefault="000E5DC1" w:rsidP="00BB2123">
            <w:pPr>
              <w:rPr>
                <w:rFonts w:eastAsia="Batang"/>
              </w:rPr>
            </w:pPr>
            <w:r w:rsidRPr="00BB2123">
              <w:rPr>
                <w:rFonts w:eastAsia="Batang"/>
              </w:rPr>
              <w:t>М. Илекса</w:t>
            </w:r>
          </w:p>
        </w:tc>
      </w:tr>
      <w:tr w:rsidR="000E5DC1" w:rsidRPr="00BB2123" w:rsidTr="009D2255">
        <w:tc>
          <w:tcPr>
            <w:tcW w:w="720" w:type="dxa"/>
          </w:tcPr>
          <w:p w:rsidR="000E5DC1" w:rsidRPr="00BB2123" w:rsidRDefault="000E5DC1" w:rsidP="00BB2123">
            <w:pPr>
              <w:rPr>
                <w:rFonts w:eastAsia="Batang"/>
                <w:lang w:val="en-US"/>
              </w:rPr>
            </w:pPr>
            <w:r w:rsidRPr="00BB2123">
              <w:rPr>
                <w:rFonts w:eastAsia="Batang"/>
              </w:rPr>
              <w:t>8.</w:t>
            </w:r>
          </w:p>
        </w:tc>
        <w:tc>
          <w:tcPr>
            <w:tcW w:w="2468" w:type="dxa"/>
          </w:tcPr>
          <w:p w:rsidR="000E5DC1" w:rsidRPr="00BB2123" w:rsidRDefault="000E5DC1" w:rsidP="00BB2123">
            <w:pPr>
              <w:rPr>
                <w:rFonts w:eastAsia="Batang"/>
              </w:rPr>
            </w:pPr>
            <w:r w:rsidRPr="00BB2123">
              <w:rPr>
                <w:rFonts w:eastAsia="Batang"/>
              </w:rPr>
              <w:t xml:space="preserve">Е. М Гутник, </w:t>
            </w:r>
          </w:p>
          <w:p w:rsidR="000E5DC1" w:rsidRPr="00BB2123" w:rsidRDefault="000E5DC1" w:rsidP="00BB2123">
            <w:pPr>
              <w:rPr>
                <w:rFonts w:eastAsia="Batang"/>
              </w:rPr>
            </w:pPr>
            <w:r w:rsidRPr="00BB2123">
              <w:rPr>
                <w:rFonts w:eastAsia="Batang"/>
              </w:rPr>
              <w:t>Е.В. Рыбакова</w:t>
            </w:r>
          </w:p>
        </w:tc>
        <w:tc>
          <w:tcPr>
            <w:tcW w:w="2034" w:type="dxa"/>
          </w:tcPr>
          <w:p w:rsidR="000E5DC1" w:rsidRPr="00BB2123" w:rsidRDefault="000E5DC1" w:rsidP="00BB2123">
            <w:pPr>
              <w:rPr>
                <w:rFonts w:eastAsia="Batang"/>
              </w:rPr>
            </w:pPr>
            <w:r w:rsidRPr="00BB2123">
              <w:rPr>
                <w:rFonts w:eastAsia="Batang"/>
              </w:rPr>
              <w:t>Тематическое и поурочное планирование по физике -7класс</w:t>
            </w:r>
          </w:p>
        </w:tc>
        <w:tc>
          <w:tcPr>
            <w:tcW w:w="1140" w:type="dxa"/>
          </w:tcPr>
          <w:p w:rsidR="000E5DC1" w:rsidRPr="00BB2123" w:rsidRDefault="000E5DC1" w:rsidP="00BB2123">
            <w:pPr>
              <w:rPr>
                <w:rFonts w:eastAsia="Batang"/>
              </w:rPr>
            </w:pPr>
            <w:r w:rsidRPr="00BB2123">
              <w:rPr>
                <w:rFonts w:eastAsia="Batang"/>
              </w:rPr>
              <w:t>2005</w:t>
            </w:r>
          </w:p>
        </w:tc>
        <w:tc>
          <w:tcPr>
            <w:tcW w:w="2098" w:type="dxa"/>
          </w:tcPr>
          <w:p w:rsidR="000E5DC1" w:rsidRPr="00BB2123" w:rsidRDefault="000E5DC1" w:rsidP="00BB2123">
            <w:pPr>
              <w:rPr>
                <w:rFonts w:eastAsia="Batang"/>
              </w:rPr>
            </w:pPr>
            <w:r w:rsidRPr="00BB2123">
              <w:rPr>
                <w:rFonts w:eastAsia="Batang"/>
              </w:rPr>
              <w:t>М. Дрофа</w:t>
            </w:r>
          </w:p>
        </w:tc>
      </w:tr>
      <w:tr w:rsidR="000E5DC1" w:rsidRPr="00BB2123" w:rsidTr="009D2255">
        <w:tc>
          <w:tcPr>
            <w:tcW w:w="720" w:type="dxa"/>
          </w:tcPr>
          <w:p w:rsidR="000E5DC1" w:rsidRPr="00BB2123" w:rsidRDefault="000E5DC1" w:rsidP="00BB2123">
            <w:pPr>
              <w:rPr>
                <w:rFonts w:eastAsia="Batang"/>
              </w:rPr>
            </w:pPr>
            <w:r w:rsidRPr="00BB2123">
              <w:rPr>
                <w:rFonts w:eastAsia="Batang"/>
              </w:rPr>
              <w:t>9.</w:t>
            </w:r>
          </w:p>
        </w:tc>
        <w:tc>
          <w:tcPr>
            <w:tcW w:w="2468" w:type="dxa"/>
          </w:tcPr>
          <w:p w:rsidR="000E5DC1" w:rsidRPr="00BB2123" w:rsidRDefault="000E5DC1" w:rsidP="00BB2123">
            <w:pPr>
              <w:rPr>
                <w:rFonts w:eastAsia="Batang"/>
              </w:rPr>
            </w:pPr>
            <w:r w:rsidRPr="00BB2123">
              <w:rPr>
                <w:rFonts w:eastAsia="Batang"/>
              </w:rPr>
              <w:t xml:space="preserve">Р.Д. Минькова, </w:t>
            </w:r>
          </w:p>
          <w:p w:rsidR="000E5DC1" w:rsidRPr="00BB2123" w:rsidRDefault="000E5DC1" w:rsidP="00BB2123">
            <w:pPr>
              <w:rPr>
                <w:rFonts w:eastAsia="Batang"/>
              </w:rPr>
            </w:pPr>
            <w:r w:rsidRPr="00BB2123">
              <w:rPr>
                <w:rFonts w:eastAsia="Batang"/>
              </w:rPr>
              <w:t>Е.Н. Панаиоти</w:t>
            </w:r>
          </w:p>
        </w:tc>
        <w:tc>
          <w:tcPr>
            <w:tcW w:w="2034" w:type="dxa"/>
          </w:tcPr>
          <w:p w:rsidR="000E5DC1" w:rsidRPr="00BB2123" w:rsidRDefault="000E5DC1" w:rsidP="00BB2123">
            <w:pPr>
              <w:rPr>
                <w:rFonts w:eastAsia="Batang"/>
              </w:rPr>
            </w:pPr>
            <w:r w:rsidRPr="00BB2123">
              <w:rPr>
                <w:rFonts w:eastAsia="Batang"/>
              </w:rPr>
              <w:t>Тематическое и поурочное планирование по физике -8 класс</w:t>
            </w:r>
          </w:p>
        </w:tc>
        <w:tc>
          <w:tcPr>
            <w:tcW w:w="1140" w:type="dxa"/>
          </w:tcPr>
          <w:p w:rsidR="000E5DC1" w:rsidRPr="00BB2123" w:rsidRDefault="000E5DC1" w:rsidP="00BB2123">
            <w:pPr>
              <w:rPr>
                <w:rFonts w:eastAsia="Batang"/>
              </w:rPr>
            </w:pPr>
            <w:r w:rsidRPr="00BB2123">
              <w:rPr>
                <w:rFonts w:eastAsia="Batang"/>
              </w:rPr>
              <w:t>2005</w:t>
            </w:r>
          </w:p>
        </w:tc>
        <w:tc>
          <w:tcPr>
            <w:tcW w:w="2098" w:type="dxa"/>
          </w:tcPr>
          <w:p w:rsidR="000E5DC1" w:rsidRPr="00BB2123" w:rsidRDefault="000E5DC1" w:rsidP="00BB2123">
            <w:pPr>
              <w:rPr>
                <w:rFonts w:eastAsia="Batang"/>
              </w:rPr>
            </w:pPr>
            <w:r w:rsidRPr="00BB2123">
              <w:rPr>
                <w:rFonts w:eastAsia="Batang"/>
              </w:rPr>
              <w:t>М. Дрофа</w:t>
            </w:r>
          </w:p>
        </w:tc>
      </w:tr>
      <w:tr w:rsidR="000E5DC1" w:rsidRPr="00BB2123" w:rsidTr="009D2255">
        <w:tc>
          <w:tcPr>
            <w:tcW w:w="720" w:type="dxa"/>
          </w:tcPr>
          <w:p w:rsidR="000E5DC1" w:rsidRPr="00BB2123" w:rsidRDefault="000E5DC1" w:rsidP="00BB2123">
            <w:pPr>
              <w:rPr>
                <w:rFonts w:eastAsia="Batang"/>
              </w:rPr>
            </w:pPr>
            <w:r w:rsidRPr="00BB2123">
              <w:rPr>
                <w:rFonts w:eastAsia="Batang"/>
              </w:rPr>
              <w:t>10.</w:t>
            </w:r>
          </w:p>
        </w:tc>
        <w:tc>
          <w:tcPr>
            <w:tcW w:w="2468" w:type="dxa"/>
          </w:tcPr>
          <w:p w:rsidR="000E5DC1" w:rsidRPr="00BB2123" w:rsidRDefault="000E5DC1" w:rsidP="00BB2123">
            <w:pPr>
              <w:rPr>
                <w:rFonts w:eastAsia="Batang"/>
              </w:rPr>
            </w:pPr>
            <w:r w:rsidRPr="00BB2123">
              <w:rPr>
                <w:rFonts w:eastAsia="Batang"/>
              </w:rPr>
              <w:t>Е. М. Гутник,</w:t>
            </w:r>
          </w:p>
          <w:p w:rsidR="000E5DC1" w:rsidRPr="00BB2123" w:rsidRDefault="000E5DC1" w:rsidP="00BB2123">
            <w:pPr>
              <w:rPr>
                <w:rFonts w:eastAsia="Batang"/>
              </w:rPr>
            </w:pPr>
            <w:r w:rsidRPr="00BB2123">
              <w:rPr>
                <w:rFonts w:eastAsia="Batang"/>
              </w:rPr>
              <w:t xml:space="preserve">Э. И. Доронина, </w:t>
            </w:r>
          </w:p>
          <w:p w:rsidR="000E5DC1" w:rsidRPr="00BB2123" w:rsidRDefault="000E5DC1" w:rsidP="00BB2123">
            <w:pPr>
              <w:rPr>
                <w:rFonts w:eastAsia="Batang"/>
              </w:rPr>
            </w:pPr>
            <w:r w:rsidRPr="00BB2123">
              <w:rPr>
                <w:rFonts w:eastAsia="Batang"/>
              </w:rPr>
              <w:t>Е.В. Шаронина</w:t>
            </w:r>
          </w:p>
        </w:tc>
        <w:tc>
          <w:tcPr>
            <w:tcW w:w="2034" w:type="dxa"/>
          </w:tcPr>
          <w:p w:rsidR="000E5DC1" w:rsidRPr="00BB2123" w:rsidRDefault="000E5DC1" w:rsidP="00BB2123">
            <w:pPr>
              <w:rPr>
                <w:rFonts w:eastAsia="Batang"/>
              </w:rPr>
            </w:pPr>
            <w:r w:rsidRPr="00BB2123">
              <w:rPr>
                <w:rFonts w:eastAsia="Batang"/>
              </w:rPr>
              <w:t>Примерное поурочное планирование к учебнику «Физика-9» А.В. Перышкина и Е.М. Гутник</w:t>
            </w:r>
          </w:p>
        </w:tc>
        <w:tc>
          <w:tcPr>
            <w:tcW w:w="1140" w:type="dxa"/>
          </w:tcPr>
          <w:p w:rsidR="000E5DC1" w:rsidRPr="00BB2123" w:rsidRDefault="000E5DC1" w:rsidP="00BB2123">
            <w:pPr>
              <w:rPr>
                <w:rFonts w:eastAsia="Batang"/>
              </w:rPr>
            </w:pPr>
            <w:r w:rsidRPr="00BB2123">
              <w:rPr>
                <w:rFonts w:eastAsia="Batang"/>
              </w:rPr>
              <w:t>2000</w:t>
            </w:r>
          </w:p>
        </w:tc>
        <w:tc>
          <w:tcPr>
            <w:tcW w:w="2098" w:type="dxa"/>
          </w:tcPr>
          <w:p w:rsidR="000E5DC1" w:rsidRPr="00BB2123" w:rsidRDefault="000E5DC1" w:rsidP="00BB2123">
            <w:pPr>
              <w:rPr>
                <w:rFonts w:eastAsia="Batang"/>
              </w:rPr>
            </w:pPr>
            <w:r w:rsidRPr="00BB2123">
              <w:rPr>
                <w:rFonts w:eastAsia="Batang"/>
              </w:rPr>
              <w:t>М. Дрофа</w:t>
            </w:r>
          </w:p>
        </w:tc>
      </w:tr>
      <w:tr w:rsidR="000E5DC1" w:rsidRPr="00BB2123" w:rsidTr="009D2255">
        <w:tc>
          <w:tcPr>
            <w:tcW w:w="720" w:type="dxa"/>
          </w:tcPr>
          <w:p w:rsidR="000E5DC1" w:rsidRPr="00BB2123" w:rsidRDefault="000E5DC1" w:rsidP="00BB2123">
            <w:pPr>
              <w:rPr>
                <w:rFonts w:eastAsia="Batang"/>
              </w:rPr>
            </w:pPr>
            <w:r w:rsidRPr="00BB2123">
              <w:rPr>
                <w:rFonts w:eastAsia="Batang"/>
              </w:rPr>
              <w:t>11.</w:t>
            </w:r>
          </w:p>
        </w:tc>
        <w:tc>
          <w:tcPr>
            <w:tcW w:w="2468" w:type="dxa"/>
          </w:tcPr>
          <w:p w:rsidR="000E5DC1" w:rsidRPr="00BB2123" w:rsidRDefault="000E5DC1" w:rsidP="00BB2123">
            <w:pPr>
              <w:rPr>
                <w:rFonts w:eastAsia="Batang"/>
              </w:rPr>
            </w:pPr>
            <w:r w:rsidRPr="00BB2123">
              <w:rPr>
                <w:rFonts w:eastAsia="Batang"/>
              </w:rPr>
              <w:t>А.В. Перышкин</w:t>
            </w:r>
          </w:p>
        </w:tc>
        <w:tc>
          <w:tcPr>
            <w:tcW w:w="2034" w:type="dxa"/>
          </w:tcPr>
          <w:p w:rsidR="000E5DC1" w:rsidRPr="00BB2123" w:rsidRDefault="000E5DC1" w:rsidP="00BB2123">
            <w:pPr>
              <w:rPr>
                <w:rFonts w:eastAsia="Batang"/>
              </w:rPr>
            </w:pPr>
            <w:r w:rsidRPr="00BB2123">
              <w:rPr>
                <w:rFonts w:eastAsia="Batang"/>
              </w:rPr>
              <w:t>Сборник задач</w:t>
            </w:r>
          </w:p>
        </w:tc>
        <w:tc>
          <w:tcPr>
            <w:tcW w:w="1140" w:type="dxa"/>
          </w:tcPr>
          <w:p w:rsidR="000E5DC1" w:rsidRPr="00BB2123" w:rsidRDefault="000E5DC1" w:rsidP="00BB2123">
            <w:pPr>
              <w:rPr>
                <w:rFonts w:eastAsia="Batang"/>
              </w:rPr>
            </w:pPr>
            <w:r w:rsidRPr="00BB2123">
              <w:rPr>
                <w:rFonts w:eastAsia="Batang"/>
              </w:rPr>
              <w:t>2007</w:t>
            </w:r>
          </w:p>
        </w:tc>
        <w:tc>
          <w:tcPr>
            <w:tcW w:w="2098" w:type="dxa"/>
          </w:tcPr>
          <w:p w:rsidR="000E5DC1" w:rsidRPr="00BB2123" w:rsidRDefault="000E5DC1" w:rsidP="00BB2123">
            <w:pPr>
              <w:rPr>
                <w:rFonts w:eastAsia="Batang"/>
              </w:rPr>
            </w:pPr>
            <w:r w:rsidRPr="00BB2123">
              <w:rPr>
                <w:rFonts w:eastAsia="Batang"/>
              </w:rPr>
              <w:t>М. Экзамен</w:t>
            </w:r>
          </w:p>
        </w:tc>
      </w:tr>
    </w:tbl>
    <w:p w:rsidR="000E5DC1" w:rsidRPr="00BB2123" w:rsidRDefault="000E5DC1" w:rsidP="00BB2123">
      <w:pPr>
        <w:ind w:left="1070"/>
        <w:jc w:val="center"/>
        <w:rPr>
          <w:rFonts w:eastAsia="Batang"/>
          <w:b/>
          <w:u w:val="single"/>
        </w:rPr>
      </w:pPr>
    </w:p>
    <w:p w:rsidR="000E5DC1" w:rsidRPr="00BB2123" w:rsidRDefault="000E5DC1" w:rsidP="00BB2123">
      <w:pPr>
        <w:rPr>
          <w:rFonts w:eastAsia="Batang"/>
          <w:b/>
          <w:u w:val="single"/>
        </w:rPr>
      </w:pPr>
    </w:p>
    <w:p w:rsidR="000E5DC1" w:rsidRPr="00BB2123" w:rsidRDefault="000E5DC1" w:rsidP="00BB2123">
      <w:pPr>
        <w:jc w:val="center"/>
        <w:rPr>
          <w:rFonts w:eastAsia="Batang"/>
          <w:b/>
          <w:u w:val="single"/>
        </w:rPr>
      </w:pPr>
      <w:r w:rsidRPr="00BB2123">
        <w:rPr>
          <w:rFonts w:eastAsia="Batang"/>
          <w:b/>
          <w:u w:val="single"/>
        </w:rPr>
        <w:t>Материально-техническое обеспечение</w:t>
      </w:r>
    </w:p>
    <w:p w:rsidR="000E5DC1" w:rsidRPr="00BB2123" w:rsidRDefault="000E5DC1" w:rsidP="00BB2123">
      <w:pPr>
        <w:ind w:left="1070"/>
        <w:jc w:val="center"/>
        <w:rPr>
          <w:rFonts w:eastAsia="Batang"/>
          <w:b/>
          <w:u w:val="single"/>
        </w:rPr>
      </w:pPr>
    </w:p>
    <w:tbl>
      <w:tblPr>
        <w:tblW w:w="49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8"/>
        <w:gridCol w:w="3616"/>
        <w:gridCol w:w="4976"/>
      </w:tblGrid>
      <w:tr w:rsidR="000E5DC1" w:rsidRPr="00BB2123" w:rsidTr="009D2255">
        <w:tc>
          <w:tcPr>
            <w:tcW w:w="454" w:type="pct"/>
          </w:tcPr>
          <w:p w:rsidR="000E5DC1" w:rsidRPr="00BB2123" w:rsidRDefault="000E5DC1" w:rsidP="00BB2123">
            <w:pPr>
              <w:jc w:val="center"/>
              <w:rPr>
                <w:b/>
              </w:rPr>
            </w:pPr>
            <w:r w:rsidRPr="00BB2123">
              <w:rPr>
                <w:b/>
              </w:rPr>
              <w:t>Класс</w:t>
            </w:r>
          </w:p>
        </w:tc>
        <w:tc>
          <w:tcPr>
            <w:tcW w:w="1913" w:type="pct"/>
          </w:tcPr>
          <w:p w:rsidR="000E5DC1" w:rsidRPr="00BB2123" w:rsidRDefault="000E5DC1" w:rsidP="00BB2123">
            <w:pPr>
              <w:jc w:val="center"/>
              <w:rPr>
                <w:b/>
              </w:rPr>
            </w:pPr>
            <w:r w:rsidRPr="00BB2123">
              <w:rPr>
                <w:b/>
              </w:rPr>
              <w:t>Темы лабораторных работ</w:t>
            </w:r>
          </w:p>
        </w:tc>
        <w:tc>
          <w:tcPr>
            <w:tcW w:w="2633" w:type="pct"/>
          </w:tcPr>
          <w:p w:rsidR="000E5DC1" w:rsidRPr="00BB2123" w:rsidRDefault="000E5DC1" w:rsidP="00BB2123">
            <w:pPr>
              <w:jc w:val="center"/>
              <w:rPr>
                <w:b/>
              </w:rPr>
            </w:pPr>
            <w:r w:rsidRPr="00BB2123">
              <w:rPr>
                <w:b/>
              </w:rPr>
              <w:t>Необходимый минимум</w:t>
            </w:r>
          </w:p>
          <w:p w:rsidR="000E5DC1" w:rsidRPr="00BB2123" w:rsidRDefault="000E5DC1" w:rsidP="00BB2123">
            <w:pPr>
              <w:jc w:val="center"/>
              <w:rPr>
                <w:b/>
              </w:rPr>
            </w:pPr>
            <w:r w:rsidRPr="00BB2123">
              <w:rPr>
                <w:b/>
              </w:rPr>
              <w:t>(в расчете 1 комплект на 2 чел.)</w:t>
            </w:r>
          </w:p>
        </w:tc>
      </w:tr>
      <w:tr w:rsidR="000E5DC1" w:rsidRPr="00BB2123" w:rsidTr="009D2255">
        <w:tc>
          <w:tcPr>
            <w:tcW w:w="454" w:type="pct"/>
            <w:vMerge w:val="restart"/>
          </w:tcPr>
          <w:p w:rsidR="000E5DC1" w:rsidRPr="00BB2123" w:rsidRDefault="000E5DC1" w:rsidP="00BB2123">
            <w:pPr>
              <w:jc w:val="center"/>
              <w:rPr>
                <w:b/>
              </w:rPr>
            </w:pPr>
            <w:r w:rsidRPr="00BB2123">
              <w:rPr>
                <w:b/>
              </w:rPr>
              <w:t>7 класс</w:t>
            </w:r>
          </w:p>
        </w:tc>
        <w:tc>
          <w:tcPr>
            <w:tcW w:w="1913" w:type="pct"/>
          </w:tcPr>
          <w:p w:rsidR="000E5DC1" w:rsidRPr="00BB2123" w:rsidRDefault="000E5DC1" w:rsidP="00BB2123">
            <w:r w:rsidRPr="00BB2123">
              <w:t xml:space="preserve">  Измерение физических величин с учетом абсолютной погрешности</w:t>
            </w:r>
          </w:p>
        </w:tc>
        <w:tc>
          <w:tcPr>
            <w:tcW w:w="2633" w:type="pct"/>
          </w:tcPr>
          <w:p w:rsidR="000E5DC1" w:rsidRPr="00BB2123" w:rsidRDefault="000E5DC1" w:rsidP="00BB2123">
            <w:r w:rsidRPr="00BB2123">
              <w:t>· Измерительный цилиндр (мензурка) –1  · Стакан с водой – 1</w:t>
            </w:r>
          </w:p>
          <w:p w:rsidR="000E5DC1" w:rsidRPr="00BB2123" w:rsidRDefault="000E5DC1" w:rsidP="00BB2123">
            <w:r w:rsidRPr="00BB2123">
              <w:t>· Небольшая колба – 1 · Три сосуда небольшого объёма</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Определение размеров малых тел.</w:t>
            </w:r>
          </w:p>
        </w:tc>
        <w:tc>
          <w:tcPr>
            <w:tcW w:w="2633" w:type="pct"/>
          </w:tcPr>
          <w:p w:rsidR="000E5DC1" w:rsidRPr="00BB2123" w:rsidRDefault="000E5DC1" w:rsidP="00BB2123">
            <w:r w:rsidRPr="00BB2123">
              <w:t>· Линейка – 1 · Дробь (горох, пшено) – 1  · Иголка –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Измерение массы тела на рычажных весах.</w:t>
            </w:r>
          </w:p>
        </w:tc>
        <w:tc>
          <w:tcPr>
            <w:tcW w:w="2633" w:type="pct"/>
          </w:tcPr>
          <w:p w:rsidR="000E5DC1" w:rsidRPr="00BB2123" w:rsidRDefault="000E5DC1" w:rsidP="00BB2123">
            <w:r w:rsidRPr="00BB2123">
              <w:t>· Весы с разновесами – 1  · Тела разной массы – 3</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Измерение объема тела.</w:t>
            </w:r>
          </w:p>
          <w:p w:rsidR="000E5DC1" w:rsidRPr="00BB2123" w:rsidRDefault="000E5DC1" w:rsidP="00BB2123"/>
        </w:tc>
        <w:tc>
          <w:tcPr>
            <w:tcW w:w="2633" w:type="pct"/>
          </w:tcPr>
          <w:p w:rsidR="000E5DC1" w:rsidRPr="00BB2123" w:rsidRDefault="000E5DC1" w:rsidP="00BB2123">
            <w:r w:rsidRPr="00BB2123">
              <w:t>· Мензурка – 1 · Нитка – 1 · Тела неправильной формы небольшого объема – 3</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Определение плотности вещества твердого тела.</w:t>
            </w:r>
          </w:p>
        </w:tc>
        <w:tc>
          <w:tcPr>
            <w:tcW w:w="2633" w:type="pct"/>
          </w:tcPr>
          <w:p w:rsidR="000E5DC1" w:rsidRPr="00BB2123" w:rsidRDefault="000E5DC1" w:rsidP="00BB2123">
            <w:r w:rsidRPr="00BB2123">
              <w:t>· Весы с разновесами – 1 · Мензурка – 1  · Твердое тело, плотность которого · надо определить –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Градуирование пружины и измерение сил динамометром.</w:t>
            </w:r>
          </w:p>
        </w:tc>
        <w:tc>
          <w:tcPr>
            <w:tcW w:w="2633" w:type="pct"/>
          </w:tcPr>
          <w:p w:rsidR="000E5DC1" w:rsidRPr="00BB2123" w:rsidRDefault="000E5DC1" w:rsidP="00BB2123">
            <w:r w:rsidRPr="00BB2123">
              <w:t xml:space="preserve">· динамометр – 1 · грузы по </w:t>
            </w:r>
            <w:smartTag w:uri="urn:schemas-microsoft-com:office:smarttags" w:element="metricconverter">
              <w:smartTagPr>
                <w:attr w:name="ProductID" w:val="100 г"/>
              </w:smartTagPr>
              <w:r w:rsidRPr="00BB2123">
                <w:t>100 г</w:t>
              </w:r>
            </w:smartTag>
            <w:r w:rsidRPr="00BB2123">
              <w:t xml:space="preserve"> – 4</w:t>
            </w:r>
          </w:p>
          <w:p w:rsidR="000E5DC1" w:rsidRPr="00BB2123" w:rsidRDefault="000E5DC1" w:rsidP="00BB2123">
            <w:r w:rsidRPr="00BB2123">
              <w:t>· штатив с муфтой, лапкой и кольцом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Измерение коэффициента трения скольжения.</w:t>
            </w:r>
          </w:p>
        </w:tc>
        <w:tc>
          <w:tcPr>
            <w:tcW w:w="2633" w:type="pct"/>
          </w:tcPr>
          <w:p w:rsidR="000E5DC1" w:rsidRPr="00BB2123" w:rsidRDefault="000E5DC1" w:rsidP="00BB2123">
            <w:r w:rsidRPr="00BB2123">
              <w:t>· Деревянный брусок – 1 · Набор грузов – 1 · Динамометр – 1</w:t>
            </w:r>
          </w:p>
          <w:p w:rsidR="000E5DC1" w:rsidRPr="00BB2123" w:rsidRDefault="000E5DC1" w:rsidP="00BB2123">
            <w:r w:rsidRPr="00BB2123">
              <w:t>· Линейка –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Определение выталкивающей силы, действующей на погруженное в жидкость тело.</w:t>
            </w:r>
          </w:p>
        </w:tc>
        <w:tc>
          <w:tcPr>
            <w:tcW w:w="2633" w:type="pct"/>
          </w:tcPr>
          <w:p w:rsidR="000E5DC1" w:rsidRPr="00BB2123" w:rsidRDefault="000E5DC1" w:rsidP="00BB2123">
            <w:r w:rsidRPr="00BB2123">
              <w:t>· Динамометр – 1 · Штатив с муфтой – 1 · Лапкой и кольцом – 1 · Тела разного объема – 2  · Стакан – 2</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Выяснение условий плавания тела в жидкости.</w:t>
            </w:r>
          </w:p>
        </w:tc>
        <w:tc>
          <w:tcPr>
            <w:tcW w:w="2633" w:type="pct"/>
          </w:tcPr>
          <w:p w:rsidR="000E5DC1" w:rsidRPr="00BB2123" w:rsidRDefault="000E5DC1" w:rsidP="00BB2123">
            <w:r w:rsidRPr="00BB2123">
              <w:t>· Весы с разновесами – 1 · Мензурка – 1 · Пробирка-поплавок с пробкой – 1  · Сухой песок –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 xml:space="preserve">Выяснение условия равновесия </w:t>
            </w:r>
            <w:r w:rsidRPr="00BB2123">
              <w:lastRenderedPageBreak/>
              <w:t>рычага.</w:t>
            </w:r>
          </w:p>
          <w:p w:rsidR="000E5DC1" w:rsidRPr="00BB2123" w:rsidRDefault="000E5DC1" w:rsidP="00BB2123"/>
        </w:tc>
        <w:tc>
          <w:tcPr>
            <w:tcW w:w="2633" w:type="pct"/>
          </w:tcPr>
          <w:p w:rsidR="000E5DC1" w:rsidRPr="00BB2123" w:rsidRDefault="000E5DC1" w:rsidP="00BB2123">
            <w:r w:rsidRPr="00BB2123">
              <w:lastRenderedPageBreak/>
              <w:t xml:space="preserve">· Рычаг на штативе – 1  · Набор грузов – 1 · </w:t>
            </w:r>
            <w:r w:rsidRPr="00BB2123">
              <w:lastRenderedPageBreak/>
              <w:t>Линейка -1</w:t>
            </w:r>
          </w:p>
          <w:p w:rsidR="000E5DC1" w:rsidRPr="00BB2123" w:rsidRDefault="000E5DC1" w:rsidP="00BB2123">
            <w:r w:rsidRPr="00BB2123">
              <w:t>· Линамометр –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Измерение плотности твёрдого тела.</w:t>
            </w:r>
          </w:p>
        </w:tc>
        <w:tc>
          <w:tcPr>
            <w:tcW w:w="2633" w:type="pct"/>
          </w:tcPr>
          <w:p w:rsidR="000E5DC1" w:rsidRPr="00BB2123" w:rsidRDefault="000E5DC1" w:rsidP="00BB2123">
            <w:r w:rsidRPr="00BB2123">
              <w:t>Весы-1. Линейка-1 Набор грузов-1 Мензурка-1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Измерение жесткости  пружины</w:t>
            </w:r>
          </w:p>
        </w:tc>
        <w:tc>
          <w:tcPr>
            <w:tcW w:w="2633" w:type="pct"/>
          </w:tcPr>
          <w:p w:rsidR="000E5DC1" w:rsidRPr="00BB2123" w:rsidRDefault="000E5DC1" w:rsidP="00BB2123">
            <w:r w:rsidRPr="00BB2123">
              <w:t>Динамометр-1  Набор грузов-1 Линейка</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 xml:space="preserve">                           Измерение давления твёрдого тела на опору</w:t>
            </w:r>
          </w:p>
        </w:tc>
        <w:tc>
          <w:tcPr>
            <w:tcW w:w="2633" w:type="pct"/>
          </w:tcPr>
          <w:p w:rsidR="000E5DC1" w:rsidRPr="00BB2123" w:rsidRDefault="000E5DC1" w:rsidP="00BB2123">
            <w:r w:rsidRPr="00BB2123">
              <w:t>Брусок деревянный-1 Линейка-1 динамометр-1</w:t>
            </w:r>
          </w:p>
        </w:tc>
      </w:tr>
      <w:tr w:rsidR="000E5DC1" w:rsidRPr="00BB2123" w:rsidTr="009D2255">
        <w:trPr>
          <w:trHeight w:val="240"/>
        </w:trPr>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Определение центра тяжести плоской пластины.</w:t>
            </w:r>
          </w:p>
        </w:tc>
        <w:tc>
          <w:tcPr>
            <w:tcW w:w="2633" w:type="pct"/>
          </w:tcPr>
          <w:p w:rsidR="000E5DC1" w:rsidRPr="00BB2123" w:rsidRDefault="000E5DC1" w:rsidP="00BB2123">
            <w:r w:rsidRPr="00BB2123">
              <w:t>Плоская пластина-1  Линейка-1  Иголка-1</w:t>
            </w:r>
          </w:p>
        </w:tc>
      </w:tr>
      <w:tr w:rsidR="000E5DC1" w:rsidRPr="00BB2123" w:rsidTr="009D2255">
        <w:tc>
          <w:tcPr>
            <w:tcW w:w="454" w:type="pct"/>
          </w:tcPr>
          <w:p w:rsidR="000E5DC1" w:rsidRPr="00BB2123" w:rsidRDefault="000E5DC1" w:rsidP="00BB2123">
            <w:pPr>
              <w:jc w:val="center"/>
              <w:rPr>
                <w:b/>
              </w:rPr>
            </w:pPr>
            <w:r w:rsidRPr="00BB2123">
              <w:rPr>
                <w:b/>
              </w:rPr>
              <w:t>Класс</w:t>
            </w:r>
          </w:p>
        </w:tc>
        <w:tc>
          <w:tcPr>
            <w:tcW w:w="1913" w:type="pct"/>
          </w:tcPr>
          <w:p w:rsidR="000E5DC1" w:rsidRPr="00BB2123" w:rsidRDefault="000E5DC1" w:rsidP="00BB2123">
            <w:pPr>
              <w:jc w:val="center"/>
              <w:rPr>
                <w:b/>
              </w:rPr>
            </w:pPr>
            <w:r w:rsidRPr="00BB2123">
              <w:rPr>
                <w:b/>
              </w:rPr>
              <w:t>Темы лабораторных работ</w:t>
            </w:r>
          </w:p>
        </w:tc>
        <w:tc>
          <w:tcPr>
            <w:tcW w:w="2633" w:type="pct"/>
          </w:tcPr>
          <w:p w:rsidR="000E5DC1" w:rsidRPr="00BB2123" w:rsidRDefault="000E5DC1" w:rsidP="00BB2123">
            <w:pPr>
              <w:jc w:val="center"/>
              <w:rPr>
                <w:b/>
              </w:rPr>
            </w:pPr>
            <w:r w:rsidRPr="00BB2123">
              <w:rPr>
                <w:b/>
              </w:rPr>
              <w:t>Необходимый минимум</w:t>
            </w:r>
          </w:p>
          <w:p w:rsidR="000E5DC1" w:rsidRPr="00BB2123" w:rsidRDefault="000E5DC1" w:rsidP="00BB2123">
            <w:pPr>
              <w:jc w:val="center"/>
              <w:rPr>
                <w:b/>
              </w:rPr>
            </w:pPr>
            <w:r w:rsidRPr="00BB2123">
              <w:rPr>
                <w:b/>
              </w:rPr>
              <w:t>(в расчете 1 комплект на 2 чел.)</w:t>
            </w:r>
          </w:p>
        </w:tc>
      </w:tr>
      <w:tr w:rsidR="000E5DC1" w:rsidRPr="00BB2123" w:rsidTr="009D2255">
        <w:tc>
          <w:tcPr>
            <w:tcW w:w="454" w:type="pct"/>
          </w:tcPr>
          <w:p w:rsidR="000E5DC1" w:rsidRPr="00BB2123" w:rsidRDefault="000E5DC1" w:rsidP="00BB2123">
            <w:pPr>
              <w:jc w:val="center"/>
              <w:rPr>
                <w:b/>
              </w:rPr>
            </w:pPr>
            <w:r w:rsidRPr="00BB2123">
              <w:rPr>
                <w:b/>
              </w:rPr>
              <w:t>8 класс</w:t>
            </w:r>
          </w:p>
        </w:tc>
        <w:tc>
          <w:tcPr>
            <w:tcW w:w="1913" w:type="pct"/>
          </w:tcPr>
          <w:p w:rsidR="000E5DC1" w:rsidRPr="00BB2123" w:rsidRDefault="000E5DC1" w:rsidP="00BB2123">
            <w:r w:rsidRPr="00BB2123">
              <w:t>Сравнение количества теплоты при смешивании воды разной температуры.</w:t>
            </w:r>
          </w:p>
        </w:tc>
        <w:tc>
          <w:tcPr>
            <w:tcW w:w="2633" w:type="pct"/>
          </w:tcPr>
          <w:p w:rsidR="000E5DC1" w:rsidRPr="00BB2123" w:rsidRDefault="000E5DC1" w:rsidP="00BB2123">
            <w:r w:rsidRPr="00BB2123">
              <w:t>· Калориметр –1 · Мензурка –1 · Термометр –1 · Стакан с горячей водой –1 · Стакан с холодной водой –1</w:t>
            </w:r>
          </w:p>
        </w:tc>
      </w:tr>
      <w:tr w:rsidR="000E5DC1" w:rsidRPr="00BB2123" w:rsidTr="009D2255">
        <w:tc>
          <w:tcPr>
            <w:tcW w:w="454" w:type="pct"/>
            <w:vMerge w:val="restart"/>
          </w:tcPr>
          <w:p w:rsidR="000E5DC1" w:rsidRPr="00BB2123" w:rsidRDefault="000E5DC1" w:rsidP="00BB2123">
            <w:pPr>
              <w:jc w:val="center"/>
            </w:pPr>
          </w:p>
        </w:tc>
        <w:tc>
          <w:tcPr>
            <w:tcW w:w="1913" w:type="pct"/>
          </w:tcPr>
          <w:p w:rsidR="000E5DC1" w:rsidRPr="00BB2123" w:rsidRDefault="000E5DC1" w:rsidP="00BB2123">
            <w:r w:rsidRPr="00BB2123">
              <w:t xml:space="preserve">Измерение удельной теплоемкости твердого тела. </w:t>
            </w:r>
          </w:p>
        </w:tc>
        <w:tc>
          <w:tcPr>
            <w:tcW w:w="2633" w:type="pct"/>
          </w:tcPr>
          <w:p w:rsidR="000E5DC1" w:rsidRPr="00BB2123" w:rsidRDefault="000E5DC1" w:rsidP="00BB2123">
            <w:r w:rsidRPr="00BB2123">
              <w:t>· Металлическое тело на нити -1  · Калориметр -1 · Стакан с холодной водой -1 · Сосуд с горячей водой -1 · Термометр -1</w:t>
            </w:r>
          </w:p>
          <w:p w:rsidR="000E5DC1" w:rsidRPr="00BB2123" w:rsidRDefault="000E5DC1" w:rsidP="00BB2123">
            <w:r w:rsidRPr="00BB2123">
              <w:t>· Весы, разновес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Измерение относительной влажности воздуха.</w:t>
            </w:r>
          </w:p>
        </w:tc>
        <w:tc>
          <w:tcPr>
            <w:tcW w:w="2633" w:type="pct"/>
          </w:tcPr>
          <w:p w:rsidR="000E5DC1" w:rsidRPr="00BB2123" w:rsidRDefault="000E5DC1" w:rsidP="00BB2123">
            <w:pPr>
              <w:jc w:val="both"/>
            </w:pPr>
            <w:r w:rsidRPr="00BB2123">
              <w:t>· Термометр -1 · Кусочек ваты -1 · Стакан с водой -1 · Психрометрическая таблица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Сборка электрической цепи и измерение силы тока в ее различных участках.</w:t>
            </w:r>
          </w:p>
        </w:tc>
        <w:tc>
          <w:tcPr>
            <w:tcW w:w="2633" w:type="pct"/>
          </w:tcPr>
          <w:p w:rsidR="000E5DC1" w:rsidRPr="00BB2123" w:rsidRDefault="000E5DC1" w:rsidP="00BB2123">
            <w:pPr>
              <w:jc w:val="both"/>
            </w:pPr>
            <w:r w:rsidRPr="00BB2123">
              <w:t>· Источник питания (4,5 В) -1 · Электрическая лампочка -1</w:t>
            </w:r>
          </w:p>
          <w:p w:rsidR="000E5DC1" w:rsidRPr="00BB2123" w:rsidRDefault="000E5DC1" w:rsidP="00BB2123">
            <w:pPr>
              <w:jc w:val="both"/>
            </w:pPr>
            <w:r w:rsidRPr="00BB2123">
              <w:t>· Амперметр -1 · Ключ -1 · Соединительные провода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Измерение напряжения на различных участках электрической цепи.</w:t>
            </w:r>
          </w:p>
        </w:tc>
        <w:tc>
          <w:tcPr>
            <w:tcW w:w="2633" w:type="pct"/>
          </w:tcPr>
          <w:p w:rsidR="000E5DC1" w:rsidRPr="00BB2123" w:rsidRDefault="000E5DC1" w:rsidP="00BB2123">
            <w:pPr>
              <w:jc w:val="both"/>
            </w:pPr>
            <w:r w:rsidRPr="00BB2123">
              <w:t>· Источник питания (4,5 В) -1 · Две лампочки на подставке -1</w:t>
            </w:r>
          </w:p>
          <w:p w:rsidR="000E5DC1" w:rsidRPr="00BB2123" w:rsidRDefault="000E5DC1" w:rsidP="00BB2123">
            <w:pPr>
              <w:jc w:val="both"/>
            </w:pPr>
            <w:r w:rsidRPr="00BB2123">
              <w:t>· Ключ -1 · Амперметр -1 · Вольтметр -1 · Соединительные провода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Регулирование силы тока реостатом.</w:t>
            </w:r>
          </w:p>
          <w:p w:rsidR="000E5DC1" w:rsidRPr="00BB2123" w:rsidRDefault="000E5DC1" w:rsidP="00BB2123"/>
        </w:tc>
        <w:tc>
          <w:tcPr>
            <w:tcW w:w="2633" w:type="pct"/>
          </w:tcPr>
          <w:p w:rsidR="000E5DC1" w:rsidRPr="00BB2123" w:rsidRDefault="000E5DC1" w:rsidP="00BB2123">
            <w:pPr>
              <w:jc w:val="both"/>
            </w:pPr>
            <w:r w:rsidRPr="00BB2123">
              <w:t>· Источник питания (4,5 В) -1 · Реостат -1 · Ключ -1 · Амперметр -1  Соединительные провода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Измерение сопротивления проводника при помощи амперметра и вольтметра.</w:t>
            </w:r>
          </w:p>
        </w:tc>
        <w:tc>
          <w:tcPr>
            <w:tcW w:w="2633" w:type="pct"/>
          </w:tcPr>
          <w:p w:rsidR="000E5DC1" w:rsidRPr="00BB2123" w:rsidRDefault="000E5DC1" w:rsidP="00BB2123">
            <w:pPr>
              <w:jc w:val="both"/>
            </w:pPr>
            <w:r w:rsidRPr="00BB2123">
              <w:t>· Источник питания (4,5 В) -1 · Реостат -1 · Ключ -1 · Амперметр -1 · Вольтметр -1 · Резистор -1 · Соединительные провода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Измерение мощности и работы тока в электрической лампе.</w:t>
            </w:r>
          </w:p>
        </w:tc>
        <w:tc>
          <w:tcPr>
            <w:tcW w:w="2633" w:type="pct"/>
          </w:tcPr>
          <w:p w:rsidR="000E5DC1" w:rsidRPr="00BB2123" w:rsidRDefault="000E5DC1" w:rsidP="00BB2123">
            <w:r w:rsidRPr="00BB2123">
              <w:t>· Источник питания (4,5 В) -1 · Реостат -1 · Ключ -1 · Амперметр – 1 · Вольтметр -1 · Электрическая лампа на подставке -1 · Соединительные провода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Сборка электромагнита и испытание его действия.</w:t>
            </w:r>
          </w:p>
        </w:tc>
        <w:tc>
          <w:tcPr>
            <w:tcW w:w="2633" w:type="pct"/>
          </w:tcPr>
          <w:p w:rsidR="000E5DC1" w:rsidRPr="00BB2123" w:rsidRDefault="000E5DC1" w:rsidP="00BB2123">
            <w:r w:rsidRPr="00BB2123">
              <w:t>· Источник питания (4,5 В) -1 · Реостат -1 · Ключ -1 · Соединительные провода -1 · Магнитная стрелка -1 · Детали для сборки электромагнита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Изучение работы электрического двигателя постоянного тока.</w:t>
            </w:r>
          </w:p>
        </w:tc>
        <w:tc>
          <w:tcPr>
            <w:tcW w:w="2633" w:type="pct"/>
          </w:tcPr>
          <w:p w:rsidR="000E5DC1" w:rsidRPr="00BB2123" w:rsidRDefault="000E5DC1" w:rsidP="00BB2123">
            <w:r w:rsidRPr="00BB2123">
              <w:t>· Модель электродвигателя -1 · Источник питания (4,5 В) -1</w:t>
            </w:r>
          </w:p>
          <w:p w:rsidR="000E5DC1" w:rsidRPr="00BB2123" w:rsidRDefault="000E5DC1" w:rsidP="00BB2123">
            <w:r w:rsidRPr="00BB2123">
              <w:t>· Реостат -1 · Ключ -1 · Соединительные провода -1</w:t>
            </w:r>
          </w:p>
        </w:tc>
      </w:tr>
      <w:tr w:rsidR="000E5DC1" w:rsidRPr="00BB2123" w:rsidTr="009D2255">
        <w:trPr>
          <w:trHeight w:val="1142"/>
        </w:trPr>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Изучение  изображения, даваемого линзой.</w:t>
            </w:r>
          </w:p>
        </w:tc>
        <w:tc>
          <w:tcPr>
            <w:tcW w:w="2633" w:type="pct"/>
          </w:tcPr>
          <w:p w:rsidR="000E5DC1" w:rsidRPr="00BB2123" w:rsidRDefault="000E5DC1" w:rsidP="00BB2123">
            <w:r w:rsidRPr="00BB2123">
              <w:t>· Собирающая линза -1 · Лампочка на подставке -1 · Экран -1</w:t>
            </w:r>
          </w:p>
          <w:p w:rsidR="000E5DC1" w:rsidRPr="00BB2123" w:rsidRDefault="000E5DC1" w:rsidP="00BB2123">
            <w:r w:rsidRPr="00BB2123">
              <w:t>· Линейка -1 · Источник питания (4,5 В) -1 · Ключ -1 · Соединительные провода -1</w:t>
            </w:r>
          </w:p>
        </w:tc>
      </w:tr>
      <w:tr w:rsidR="000E5DC1" w:rsidRPr="00BB2123" w:rsidTr="009D2255">
        <w:tc>
          <w:tcPr>
            <w:tcW w:w="454" w:type="pct"/>
          </w:tcPr>
          <w:p w:rsidR="000E5DC1" w:rsidRPr="00BB2123" w:rsidRDefault="000E5DC1" w:rsidP="00BB2123">
            <w:pPr>
              <w:jc w:val="center"/>
              <w:rPr>
                <w:b/>
              </w:rPr>
            </w:pPr>
            <w:r w:rsidRPr="00BB2123">
              <w:rPr>
                <w:b/>
              </w:rPr>
              <w:t>Класс</w:t>
            </w:r>
          </w:p>
        </w:tc>
        <w:tc>
          <w:tcPr>
            <w:tcW w:w="1913" w:type="pct"/>
          </w:tcPr>
          <w:p w:rsidR="000E5DC1" w:rsidRPr="00BB2123" w:rsidRDefault="000E5DC1" w:rsidP="00BB2123">
            <w:pPr>
              <w:jc w:val="center"/>
              <w:rPr>
                <w:b/>
              </w:rPr>
            </w:pPr>
            <w:r w:rsidRPr="00BB2123">
              <w:rPr>
                <w:b/>
              </w:rPr>
              <w:t>Темы лабораторных работ</w:t>
            </w:r>
          </w:p>
        </w:tc>
        <w:tc>
          <w:tcPr>
            <w:tcW w:w="2633" w:type="pct"/>
          </w:tcPr>
          <w:p w:rsidR="000E5DC1" w:rsidRPr="00BB2123" w:rsidRDefault="000E5DC1" w:rsidP="00BB2123">
            <w:pPr>
              <w:jc w:val="center"/>
              <w:rPr>
                <w:b/>
              </w:rPr>
            </w:pPr>
            <w:r w:rsidRPr="00BB2123">
              <w:rPr>
                <w:b/>
              </w:rPr>
              <w:t>Необходимый минимум</w:t>
            </w:r>
          </w:p>
          <w:p w:rsidR="000E5DC1" w:rsidRPr="00BB2123" w:rsidRDefault="000E5DC1" w:rsidP="00BB2123">
            <w:pPr>
              <w:jc w:val="center"/>
              <w:rPr>
                <w:b/>
              </w:rPr>
            </w:pPr>
            <w:r w:rsidRPr="00BB2123">
              <w:rPr>
                <w:b/>
              </w:rPr>
              <w:lastRenderedPageBreak/>
              <w:t>(в расчете 1 комплект на 2 чел.)</w:t>
            </w:r>
          </w:p>
        </w:tc>
      </w:tr>
      <w:tr w:rsidR="000E5DC1" w:rsidRPr="00BB2123" w:rsidTr="009D2255">
        <w:tc>
          <w:tcPr>
            <w:tcW w:w="454" w:type="pct"/>
            <w:vMerge w:val="restart"/>
          </w:tcPr>
          <w:p w:rsidR="000E5DC1" w:rsidRPr="00BB2123" w:rsidRDefault="000E5DC1" w:rsidP="00BB2123">
            <w:pPr>
              <w:jc w:val="center"/>
              <w:rPr>
                <w:b/>
              </w:rPr>
            </w:pPr>
            <w:r w:rsidRPr="00BB2123">
              <w:rPr>
                <w:b/>
              </w:rPr>
              <w:lastRenderedPageBreak/>
              <w:t>9 класс</w:t>
            </w:r>
          </w:p>
        </w:tc>
        <w:tc>
          <w:tcPr>
            <w:tcW w:w="1913" w:type="pct"/>
          </w:tcPr>
          <w:p w:rsidR="000E5DC1" w:rsidRPr="00BB2123" w:rsidRDefault="000E5DC1" w:rsidP="00BB2123">
            <w:r w:rsidRPr="00BB2123">
              <w:t>Исследование равноускоренного движения.</w:t>
            </w:r>
          </w:p>
        </w:tc>
        <w:tc>
          <w:tcPr>
            <w:tcW w:w="2633" w:type="pct"/>
          </w:tcPr>
          <w:p w:rsidR="000E5DC1" w:rsidRPr="00BB2123" w:rsidRDefault="000E5DC1" w:rsidP="00BB2123">
            <w:r w:rsidRPr="00BB2123">
              <w:t>· Желоб лабораторный -1 · Шарик диаметром 1-</w:t>
            </w:r>
            <w:smartTag w:uri="urn:schemas-microsoft-com:office:smarttags" w:element="metricconverter">
              <w:smartTagPr>
                <w:attr w:name="ProductID" w:val="2 см"/>
              </w:smartTagPr>
              <w:r w:rsidRPr="00BB2123">
                <w:t>2 см</w:t>
              </w:r>
            </w:smartTag>
            <w:r w:rsidRPr="00BB2123">
              <w:t xml:space="preserve"> -1 · Цилиндр металлический -1</w:t>
            </w:r>
          </w:p>
          <w:p w:rsidR="000E5DC1" w:rsidRPr="00BB2123" w:rsidRDefault="000E5DC1" w:rsidP="00BB2123">
            <w:r w:rsidRPr="00BB2123">
              <w:t>· Метроном (1 на весь класс)  · Лента измерительная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Измерение ускорения свободного падения.</w:t>
            </w:r>
          </w:p>
          <w:p w:rsidR="000E5DC1" w:rsidRPr="00BB2123" w:rsidRDefault="000E5DC1" w:rsidP="00BB2123"/>
        </w:tc>
        <w:tc>
          <w:tcPr>
            <w:tcW w:w="2633" w:type="pct"/>
          </w:tcPr>
          <w:p w:rsidR="000E5DC1" w:rsidRPr="00BB2123" w:rsidRDefault="000E5DC1" w:rsidP="00BB2123">
            <w:pPr>
              <w:jc w:val="both"/>
            </w:pPr>
            <w:r w:rsidRPr="00BB2123">
              <w:t>· Прибор для изучения движения тел -1· Полоски миллиметровой и  копировальной бумаги – 1  · Штатив с муфтой и лапкой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Исследование зависимости периода и частоты свободных колебаний нитяного маятника от его длины.</w:t>
            </w:r>
          </w:p>
        </w:tc>
        <w:tc>
          <w:tcPr>
            <w:tcW w:w="2633" w:type="pct"/>
          </w:tcPr>
          <w:p w:rsidR="000E5DC1" w:rsidRPr="00BB2123" w:rsidRDefault="000E5DC1" w:rsidP="00BB2123">
            <w:pPr>
              <w:jc w:val="both"/>
            </w:pPr>
            <w:r w:rsidRPr="00BB2123">
              <w:t>· Штатив с муфтой и лапкой -1 · Шарик  с прикрепленной  нитью – 1 · Метроном (один на весь класс)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Изучение явления электромагнитной индукции.</w:t>
            </w:r>
          </w:p>
        </w:tc>
        <w:tc>
          <w:tcPr>
            <w:tcW w:w="2633" w:type="pct"/>
          </w:tcPr>
          <w:p w:rsidR="000E5DC1" w:rsidRPr="00BB2123" w:rsidRDefault="000E5DC1" w:rsidP="00BB2123">
            <w:pPr>
              <w:jc w:val="both"/>
            </w:pPr>
            <w:r w:rsidRPr="00BB2123">
              <w:t>· Миллиамперметр -1 · Катушка-моток -1 · Магнит дугообразный -1 · Источник питания (4,5 В) -1 · Катушка с железным сердечником -1 · Реостат -1 · Ключ -1 · Соединительные провода -1 · Модель генератора электрического тока (1 на весь класс) -1</w:t>
            </w:r>
          </w:p>
        </w:tc>
      </w:tr>
      <w:tr w:rsidR="000E5DC1" w:rsidRPr="00BB2123" w:rsidTr="009D2255">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Изучение деления ядра атома урана по фотографии треков.</w:t>
            </w:r>
          </w:p>
        </w:tc>
        <w:tc>
          <w:tcPr>
            <w:tcW w:w="2633" w:type="pct"/>
          </w:tcPr>
          <w:p w:rsidR="000E5DC1" w:rsidRPr="00BB2123" w:rsidRDefault="000E5DC1" w:rsidP="00BB2123">
            <w:r w:rsidRPr="00BB2123">
              <w:t>· Фотография треков заряженных частиц – 1</w:t>
            </w:r>
          </w:p>
        </w:tc>
      </w:tr>
      <w:tr w:rsidR="000E5DC1" w:rsidRPr="00BB2123" w:rsidTr="009D2255">
        <w:trPr>
          <w:trHeight w:val="481"/>
        </w:trPr>
        <w:tc>
          <w:tcPr>
            <w:tcW w:w="454" w:type="pct"/>
            <w:vMerge/>
          </w:tcPr>
          <w:p w:rsidR="000E5DC1" w:rsidRPr="00BB2123" w:rsidRDefault="000E5DC1" w:rsidP="00BB2123">
            <w:pPr>
              <w:jc w:val="center"/>
            </w:pPr>
          </w:p>
        </w:tc>
        <w:tc>
          <w:tcPr>
            <w:tcW w:w="1913" w:type="pct"/>
          </w:tcPr>
          <w:p w:rsidR="000E5DC1" w:rsidRPr="00BB2123" w:rsidRDefault="000E5DC1" w:rsidP="00BB2123">
            <w:r w:rsidRPr="00BB2123">
              <w:t>Изучение треков заряженных частиц по готовым фотографиям.</w:t>
            </w:r>
          </w:p>
        </w:tc>
        <w:tc>
          <w:tcPr>
            <w:tcW w:w="2633" w:type="pct"/>
          </w:tcPr>
          <w:p w:rsidR="000E5DC1" w:rsidRPr="00BB2123" w:rsidRDefault="000E5DC1" w:rsidP="00BB2123">
            <w:r w:rsidRPr="00BB2123">
              <w:t>· Фотографии треков заряженных частиц –1</w:t>
            </w:r>
          </w:p>
        </w:tc>
      </w:tr>
      <w:tr w:rsidR="000E5DC1" w:rsidRPr="00BB2123" w:rsidTr="009D2255">
        <w:trPr>
          <w:trHeight w:val="481"/>
        </w:trPr>
        <w:tc>
          <w:tcPr>
            <w:tcW w:w="454" w:type="pct"/>
          </w:tcPr>
          <w:p w:rsidR="000E5DC1" w:rsidRPr="00BB2123" w:rsidRDefault="000E5DC1" w:rsidP="00BB2123">
            <w:pPr>
              <w:jc w:val="center"/>
            </w:pPr>
          </w:p>
        </w:tc>
        <w:tc>
          <w:tcPr>
            <w:tcW w:w="1913" w:type="pct"/>
          </w:tcPr>
          <w:p w:rsidR="000E5DC1" w:rsidRPr="00BB2123" w:rsidRDefault="000E5DC1" w:rsidP="00BB2123">
            <w:r w:rsidRPr="00BB2123">
              <w:t>Исследование зависимости периода и частоты свободных колебаний пружинного маятника от жёсткости пружины и массы</w:t>
            </w:r>
          </w:p>
        </w:tc>
        <w:tc>
          <w:tcPr>
            <w:tcW w:w="2633" w:type="pct"/>
          </w:tcPr>
          <w:p w:rsidR="000E5DC1" w:rsidRPr="00BB2123" w:rsidRDefault="000E5DC1" w:rsidP="00BB2123">
            <w:r w:rsidRPr="00BB2123">
              <w:t>Пружины разной жесткости-2</w:t>
            </w:r>
          </w:p>
          <w:p w:rsidR="000E5DC1" w:rsidRPr="00BB2123" w:rsidRDefault="000E5DC1" w:rsidP="00BB2123">
            <w:r w:rsidRPr="00BB2123">
              <w:t>Набор грузов-1</w:t>
            </w:r>
          </w:p>
          <w:p w:rsidR="000E5DC1" w:rsidRPr="00BB2123" w:rsidRDefault="000E5DC1" w:rsidP="00BB2123">
            <w:r w:rsidRPr="00BB2123">
              <w:t>Штатив с муфтой и лапкой-1</w:t>
            </w:r>
          </w:p>
        </w:tc>
      </w:tr>
      <w:tr w:rsidR="000E5DC1" w:rsidRPr="00BB2123" w:rsidTr="009D2255">
        <w:trPr>
          <w:trHeight w:val="481"/>
        </w:trPr>
        <w:tc>
          <w:tcPr>
            <w:tcW w:w="454" w:type="pct"/>
          </w:tcPr>
          <w:p w:rsidR="000E5DC1" w:rsidRPr="00BB2123" w:rsidRDefault="000E5DC1" w:rsidP="00BB2123">
            <w:pPr>
              <w:jc w:val="center"/>
            </w:pPr>
          </w:p>
        </w:tc>
        <w:tc>
          <w:tcPr>
            <w:tcW w:w="1913" w:type="pct"/>
          </w:tcPr>
          <w:p w:rsidR="000E5DC1" w:rsidRPr="00BB2123" w:rsidRDefault="000E5DC1" w:rsidP="00BB2123">
            <w:r w:rsidRPr="00BB2123">
              <w:t>Измерение естественного радиационного фона дозиметром</w:t>
            </w:r>
          </w:p>
        </w:tc>
        <w:tc>
          <w:tcPr>
            <w:tcW w:w="2633" w:type="pct"/>
          </w:tcPr>
          <w:p w:rsidR="000E5DC1" w:rsidRPr="00BB2123" w:rsidRDefault="000E5DC1" w:rsidP="00BB2123">
            <w:r w:rsidRPr="00BB2123">
              <w:t>Дозиметр-1</w:t>
            </w:r>
          </w:p>
        </w:tc>
      </w:tr>
    </w:tbl>
    <w:p w:rsidR="000E5DC1" w:rsidRPr="00BB2123" w:rsidRDefault="000E5DC1" w:rsidP="00BB2123">
      <w:pPr>
        <w:pStyle w:val="a4"/>
        <w:spacing w:line="240" w:lineRule="auto"/>
        <w:ind w:left="0"/>
        <w:rPr>
          <w:sz w:val="24"/>
        </w:rPr>
        <w:sectPr w:rsidR="000E5DC1" w:rsidRPr="00BB2123" w:rsidSect="00B00AFC">
          <w:headerReference w:type="even" r:id="rId10"/>
          <w:headerReference w:type="default" r:id="rId11"/>
          <w:headerReference w:type="first" r:id="rId12"/>
          <w:pgSz w:w="11906" w:h="16838"/>
          <w:pgMar w:top="1134" w:right="850" w:bottom="1134" w:left="1701" w:header="708" w:footer="708" w:gutter="0"/>
          <w:pgNumType w:start="2"/>
          <w:cols w:space="708"/>
          <w:titlePg/>
          <w:docGrid w:linePitch="360"/>
        </w:sectPr>
      </w:pPr>
    </w:p>
    <w:p w:rsidR="00584871" w:rsidRPr="00BB2123" w:rsidRDefault="00584871" w:rsidP="00BB2123"/>
    <w:sectPr w:rsidR="00584871" w:rsidRPr="00BB2123" w:rsidSect="00242B5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FBB" w:rsidRDefault="009E4FBB">
      <w:r>
        <w:separator/>
      </w:r>
    </w:p>
  </w:endnote>
  <w:endnote w:type="continuationSeparator" w:id="0">
    <w:p w:rsidR="009E4FBB" w:rsidRDefault="009E4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FBB" w:rsidRDefault="009E4FBB">
      <w:r>
        <w:separator/>
      </w:r>
    </w:p>
  </w:footnote>
  <w:footnote w:type="continuationSeparator" w:id="0">
    <w:p w:rsidR="009E4FBB" w:rsidRDefault="009E4F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16" w:rsidRDefault="007B0C0D" w:rsidP="00817A86">
    <w:pPr>
      <w:pStyle w:val="a8"/>
      <w:framePr w:wrap="around" w:vAnchor="text" w:hAnchor="margin" w:xAlign="center" w:y="1"/>
      <w:rPr>
        <w:rStyle w:val="aa"/>
      </w:rPr>
    </w:pPr>
    <w:r>
      <w:rPr>
        <w:rStyle w:val="aa"/>
      </w:rPr>
      <w:fldChar w:fldCharType="begin"/>
    </w:r>
    <w:r w:rsidR="00086616">
      <w:rPr>
        <w:rStyle w:val="aa"/>
      </w:rPr>
      <w:instrText xml:space="preserve">PAGE  </w:instrText>
    </w:r>
    <w:r>
      <w:rPr>
        <w:rStyle w:val="aa"/>
      </w:rPr>
      <w:fldChar w:fldCharType="end"/>
    </w:r>
  </w:p>
  <w:p w:rsidR="00086616" w:rsidRDefault="0008661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241"/>
      <w:docPartObj>
        <w:docPartGallery w:val="Page Numbers (Top of Page)"/>
        <w:docPartUnique/>
      </w:docPartObj>
    </w:sdtPr>
    <w:sdtEndPr/>
    <w:sdtContent>
      <w:p w:rsidR="00086616" w:rsidRDefault="00C94477">
        <w:pPr>
          <w:pStyle w:val="a8"/>
          <w:jc w:val="center"/>
        </w:pPr>
        <w:r>
          <w:fldChar w:fldCharType="begin"/>
        </w:r>
        <w:r>
          <w:instrText xml:space="preserve"> PAGE   \* MERGEFORMAT </w:instrText>
        </w:r>
        <w:r>
          <w:fldChar w:fldCharType="separate"/>
        </w:r>
        <w:r w:rsidR="00F55A6A">
          <w:rPr>
            <w:noProof/>
          </w:rPr>
          <w:t>3</w:t>
        </w:r>
        <w:r>
          <w:rPr>
            <w:noProof/>
          </w:rPr>
          <w:fldChar w:fldCharType="end"/>
        </w:r>
      </w:p>
    </w:sdtContent>
  </w:sdt>
  <w:p w:rsidR="00086616" w:rsidRDefault="00086616">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616" w:rsidRDefault="00086616" w:rsidP="008B31B2">
    <w:pPr>
      <w:pStyle w:val="a8"/>
      <w:jc w:val="center"/>
    </w:pPr>
    <w:r>
      <w:t>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lvl w:ilvl="0">
      <w:start w:val="1"/>
      <w:numFmt w:val="decimal"/>
      <w:lvlText w:val="%1."/>
      <w:lvlJc w:val="left"/>
      <w:pPr>
        <w:tabs>
          <w:tab w:val="num" w:pos="720"/>
        </w:tabs>
        <w:ind w:left="720" w:hanging="360"/>
      </w:pPr>
    </w:lvl>
  </w:abstractNum>
  <w:abstractNum w:abstractNumId="2" w15:restartNumberingAfterBreak="0">
    <w:nsid w:val="0000000D"/>
    <w:multiLevelType w:val="singleLevel"/>
    <w:tmpl w:val="0000000D"/>
    <w:name w:val="WW8Num23"/>
    <w:lvl w:ilvl="0">
      <w:start w:val="8"/>
      <w:numFmt w:val="decimal"/>
      <w:lvlText w:val="%1"/>
      <w:lvlJc w:val="left"/>
      <w:pPr>
        <w:tabs>
          <w:tab w:val="num" w:pos="1440"/>
        </w:tabs>
        <w:ind w:left="1440" w:hanging="360"/>
      </w:pPr>
    </w:lvl>
  </w:abstractNum>
  <w:abstractNum w:abstractNumId="3" w15:restartNumberingAfterBreak="0">
    <w:nsid w:val="02F11408"/>
    <w:multiLevelType w:val="hybridMultilevel"/>
    <w:tmpl w:val="AF109E4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E53D0"/>
    <w:multiLevelType w:val="hybridMultilevel"/>
    <w:tmpl w:val="15B065E6"/>
    <w:lvl w:ilvl="0" w:tplc="D19E2C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D224BC"/>
    <w:multiLevelType w:val="hybridMultilevel"/>
    <w:tmpl w:val="175ED998"/>
    <w:lvl w:ilvl="0" w:tplc="EAD200C0">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6" w15:restartNumberingAfterBreak="0">
    <w:nsid w:val="06F937C8"/>
    <w:multiLevelType w:val="hybridMultilevel"/>
    <w:tmpl w:val="2A461C5A"/>
    <w:lvl w:ilvl="0" w:tplc="188ADCEA">
      <w:start w:val="1"/>
      <w:numFmt w:val="decimal"/>
      <w:lvlText w:val="%1."/>
      <w:lvlJc w:val="left"/>
      <w:pPr>
        <w:tabs>
          <w:tab w:val="num" w:pos="900"/>
        </w:tabs>
        <w:ind w:left="900" w:hanging="360"/>
      </w:pPr>
      <w:rPr>
        <w:rFonts w:hint="default"/>
        <w:b w:val="0"/>
        <w:i w:val="0"/>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15:restartNumberingAfterBreak="0">
    <w:nsid w:val="07933E07"/>
    <w:multiLevelType w:val="hybridMultilevel"/>
    <w:tmpl w:val="5BA67452"/>
    <w:lvl w:ilvl="0" w:tplc="D19E2CB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9DA1499"/>
    <w:multiLevelType w:val="hybridMultilevel"/>
    <w:tmpl w:val="8960A012"/>
    <w:lvl w:ilvl="0" w:tplc="3F505DD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9" w15:restartNumberingAfterBreak="0">
    <w:nsid w:val="0A8B319D"/>
    <w:multiLevelType w:val="hybridMultilevel"/>
    <w:tmpl w:val="70D66648"/>
    <w:lvl w:ilvl="0" w:tplc="C20E214A">
      <w:start w:val="1"/>
      <w:numFmt w:val="decimal"/>
      <w:lvlText w:val="%1."/>
      <w:lvlJc w:val="left"/>
      <w:pPr>
        <w:tabs>
          <w:tab w:val="num" w:pos="1980"/>
        </w:tabs>
        <w:ind w:left="1980" w:hanging="360"/>
      </w:pPr>
      <w:rPr>
        <w:rFonts w:hint="default"/>
      </w:rPr>
    </w:lvl>
    <w:lvl w:ilvl="1" w:tplc="04190019" w:tentative="1">
      <w:start w:val="1"/>
      <w:numFmt w:val="lowerLetter"/>
      <w:lvlText w:val="%2."/>
      <w:lvlJc w:val="left"/>
      <w:pPr>
        <w:tabs>
          <w:tab w:val="num" w:pos="2700"/>
        </w:tabs>
        <w:ind w:left="2700" w:hanging="360"/>
      </w:pPr>
    </w:lvl>
    <w:lvl w:ilvl="2" w:tplc="0419001B" w:tentative="1">
      <w:start w:val="1"/>
      <w:numFmt w:val="lowerRoman"/>
      <w:lvlText w:val="%3."/>
      <w:lvlJc w:val="right"/>
      <w:pPr>
        <w:tabs>
          <w:tab w:val="num" w:pos="3420"/>
        </w:tabs>
        <w:ind w:left="3420" w:hanging="180"/>
      </w:p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10" w15:restartNumberingAfterBreak="0">
    <w:nsid w:val="0D8E2F82"/>
    <w:multiLevelType w:val="hybridMultilevel"/>
    <w:tmpl w:val="9BC42A0E"/>
    <w:lvl w:ilvl="0" w:tplc="814A6E86">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1" w15:restartNumberingAfterBreak="0">
    <w:nsid w:val="14360BC7"/>
    <w:multiLevelType w:val="hybridMultilevel"/>
    <w:tmpl w:val="E6B8D504"/>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470433E"/>
    <w:multiLevelType w:val="hybridMultilevel"/>
    <w:tmpl w:val="926C9EBC"/>
    <w:lvl w:ilvl="0" w:tplc="12FE13F2">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3" w15:restartNumberingAfterBreak="0">
    <w:nsid w:val="1A9610F6"/>
    <w:multiLevelType w:val="hybridMultilevel"/>
    <w:tmpl w:val="D1A422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AD20DE6"/>
    <w:multiLevelType w:val="hybridMultilevel"/>
    <w:tmpl w:val="2FE843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180B00"/>
    <w:multiLevelType w:val="hybridMultilevel"/>
    <w:tmpl w:val="AB242EC4"/>
    <w:lvl w:ilvl="0" w:tplc="2B3C1E6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15:restartNumberingAfterBreak="0">
    <w:nsid w:val="1CAC3A9A"/>
    <w:multiLevelType w:val="hybridMultilevel"/>
    <w:tmpl w:val="662298D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8E77FC"/>
    <w:multiLevelType w:val="hybridMultilevel"/>
    <w:tmpl w:val="CD1080E0"/>
    <w:lvl w:ilvl="0" w:tplc="04190001">
      <w:start w:val="1"/>
      <w:numFmt w:val="bullet"/>
      <w:lvlText w:val=""/>
      <w:lvlJc w:val="left"/>
      <w:pPr>
        <w:tabs>
          <w:tab w:val="num" w:pos="1636"/>
        </w:tabs>
        <w:ind w:left="1636"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A839C7"/>
    <w:multiLevelType w:val="hybridMultilevel"/>
    <w:tmpl w:val="4AB6A5AC"/>
    <w:lvl w:ilvl="0" w:tplc="0C50A07C">
      <w:start w:val="1"/>
      <w:numFmt w:val="decimal"/>
      <w:lvlText w:val="%1."/>
      <w:lvlJc w:val="left"/>
      <w:pPr>
        <w:tabs>
          <w:tab w:val="num" w:pos="1680"/>
        </w:tabs>
        <w:ind w:left="1680" w:hanging="360"/>
      </w:pPr>
      <w:rPr>
        <w:rFonts w:hint="default"/>
      </w:r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abstractNum w:abstractNumId="19" w15:restartNumberingAfterBreak="0">
    <w:nsid w:val="2BE63F84"/>
    <w:multiLevelType w:val="hybridMultilevel"/>
    <w:tmpl w:val="95D23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C335895"/>
    <w:multiLevelType w:val="hybridMultilevel"/>
    <w:tmpl w:val="814A9624"/>
    <w:lvl w:ilvl="0" w:tplc="61B8277E">
      <w:start w:val="1"/>
      <w:numFmt w:val="decimal"/>
      <w:lvlText w:val="%1."/>
      <w:lvlJc w:val="left"/>
      <w:pPr>
        <w:tabs>
          <w:tab w:val="num" w:pos="1740"/>
        </w:tabs>
        <w:ind w:left="1740" w:hanging="360"/>
      </w:pPr>
      <w:rPr>
        <w:rFonts w:hint="default"/>
      </w:rPr>
    </w:lvl>
    <w:lvl w:ilvl="1" w:tplc="04190019" w:tentative="1">
      <w:start w:val="1"/>
      <w:numFmt w:val="lowerLetter"/>
      <w:lvlText w:val="%2."/>
      <w:lvlJc w:val="left"/>
      <w:pPr>
        <w:tabs>
          <w:tab w:val="num" w:pos="2460"/>
        </w:tabs>
        <w:ind w:left="2460" w:hanging="360"/>
      </w:pPr>
    </w:lvl>
    <w:lvl w:ilvl="2" w:tplc="0419001B" w:tentative="1">
      <w:start w:val="1"/>
      <w:numFmt w:val="lowerRoman"/>
      <w:lvlText w:val="%3."/>
      <w:lvlJc w:val="right"/>
      <w:pPr>
        <w:tabs>
          <w:tab w:val="num" w:pos="3180"/>
        </w:tabs>
        <w:ind w:left="3180" w:hanging="180"/>
      </w:pPr>
    </w:lvl>
    <w:lvl w:ilvl="3" w:tplc="0419000F" w:tentative="1">
      <w:start w:val="1"/>
      <w:numFmt w:val="decimal"/>
      <w:lvlText w:val="%4."/>
      <w:lvlJc w:val="left"/>
      <w:pPr>
        <w:tabs>
          <w:tab w:val="num" w:pos="3900"/>
        </w:tabs>
        <w:ind w:left="3900" w:hanging="360"/>
      </w:pPr>
    </w:lvl>
    <w:lvl w:ilvl="4" w:tplc="04190019" w:tentative="1">
      <w:start w:val="1"/>
      <w:numFmt w:val="lowerLetter"/>
      <w:lvlText w:val="%5."/>
      <w:lvlJc w:val="left"/>
      <w:pPr>
        <w:tabs>
          <w:tab w:val="num" w:pos="4620"/>
        </w:tabs>
        <w:ind w:left="4620" w:hanging="360"/>
      </w:pPr>
    </w:lvl>
    <w:lvl w:ilvl="5" w:tplc="0419001B" w:tentative="1">
      <w:start w:val="1"/>
      <w:numFmt w:val="lowerRoman"/>
      <w:lvlText w:val="%6."/>
      <w:lvlJc w:val="right"/>
      <w:pPr>
        <w:tabs>
          <w:tab w:val="num" w:pos="5340"/>
        </w:tabs>
        <w:ind w:left="5340" w:hanging="180"/>
      </w:pPr>
    </w:lvl>
    <w:lvl w:ilvl="6" w:tplc="0419000F" w:tentative="1">
      <w:start w:val="1"/>
      <w:numFmt w:val="decimal"/>
      <w:lvlText w:val="%7."/>
      <w:lvlJc w:val="left"/>
      <w:pPr>
        <w:tabs>
          <w:tab w:val="num" w:pos="6060"/>
        </w:tabs>
        <w:ind w:left="6060" w:hanging="360"/>
      </w:pPr>
    </w:lvl>
    <w:lvl w:ilvl="7" w:tplc="04190019" w:tentative="1">
      <w:start w:val="1"/>
      <w:numFmt w:val="lowerLetter"/>
      <w:lvlText w:val="%8."/>
      <w:lvlJc w:val="left"/>
      <w:pPr>
        <w:tabs>
          <w:tab w:val="num" w:pos="6780"/>
        </w:tabs>
        <w:ind w:left="6780" w:hanging="360"/>
      </w:pPr>
    </w:lvl>
    <w:lvl w:ilvl="8" w:tplc="0419001B" w:tentative="1">
      <w:start w:val="1"/>
      <w:numFmt w:val="lowerRoman"/>
      <w:lvlText w:val="%9."/>
      <w:lvlJc w:val="right"/>
      <w:pPr>
        <w:tabs>
          <w:tab w:val="num" w:pos="7500"/>
        </w:tabs>
        <w:ind w:left="7500" w:hanging="180"/>
      </w:pPr>
    </w:lvl>
  </w:abstractNum>
  <w:abstractNum w:abstractNumId="21" w15:restartNumberingAfterBreak="0">
    <w:nsid w:val="2D014958"/>
    <w:multiLevelType w:val="hybridMultilevel"/>
    <w:tmpl w:val="E9C00E22"/>
    <w:lvl w:ilvl="0" w:tplc="D0584CE8">
      <w:start w:val="1"/>
      <w:numFmt w:val="decimal"/>
      <w:lvlText w:val="%1."/>
      <w:lvlJc w:val="left"/>
      <w:pPr>
        <w:tabs>
          <w:tab w:val="num" w:pos="1860"/>
        </w:tabs>
        <w:ind w:left="1860" w:hanging="360"/>
      </w:pPr>
      <w:rPr>
        <w:rFonts w:hint="default"/>
      </w:rPr>
    </w:lvl>
    <w:lvl w:ilvl="1" w:tplc="04190019" w:tentative="1">
      <w:start w:val="1"/>
      <w:numFmt w:val="lowerLetter"/>
      <w:lvlText w:val="%2."/>
      <w:lvlJc w:val="left"/>
      <w:pPr>
        <w:tabs>
          <w:tab w:val="num" w:pos="2580"/>
        </w:tabs>
        <w:ind w:left="2580" w:hanging="360"/>
      </w:pPr>
    </w:lvl>
    <w:lvl w:ilvl="2" w:tplc="0419001B" w:tentative="1">
      <w:start w:val="1"/>
      <w:numFmt w:val="lowerRoman"/>
      <w:lvlText w:val="%3."/>
      <w:lvlJc w:val="right"/>
      <w:pPr>
        <w:tabs>
          <w:tab w:val="num" w:pos="3300"/>
        </w:tabs>
        <w:ind w:left="3300" w:hanging="180"/>
      </w:pPr>
    </w:lvl>
    <w:lvl w:ilvl="3" w:tplc="0419000F" w:tentative="1">
      <w:start w:val="1"/>
      <w:numFmt w:val="decimal"/>
      <w:lvlText w:val="%4."/>
      <w:lvlJc w:val="left"/>
      <w:pPr>
        <w:tabs>
          <w:tab w:val="num" w:pos="4020"/>
        </w:tabs>
        <w:ind w:left="4020" w:hanging="360"/>
      </w:pPr>
    </w:lvl>
    <w:lvl w:ilvl="4" w:tplc="04190019" w:tentative="1">
      <w:start w:val="1"/>
      <w:numFmt w:val="lowerLetter"/>
      <w:lvlText w:val="%5."/>
      <w:lvlJc w:val="left"/>
      <w:pPr>
        <w:tabs>
          <w:tab w:val="num" w:pos="4740"/>
        </w:tabs>
        <w:ind w:left="4740" w:hanging="360"/>
      </w:pPr>
    </w:lvl>
    <w:lvl w:ilvl="5" w:tplc="0419001B" w:tentative="1">
      <w:start w:val="1"/>
      <w:numFmt w:val="lowerRoman"/>
      <w:lvlText w:val="%6."/>
      <w:lvlJc w:val="right"/>
      <w:pPr>
        <w:tabs>
          <w:tab w:val="num" w:pos="5460"/>
        </w:tabs>
        <w:ind w:left="5460" w:hanging="180"/>
      </w:pPr>
    </w:lvl>
    <w:lvl w:ilvl="6" w:tplc="0419000F" w:tentative="1">
      <w:start w:val="1"/>
      <w:numFmt w:val="decimal"/>
      <w:lvlText w:val="%7."/>
      <w:lvlJc w:val="left"/>
      <w:pPr>
        <w:tabs>
          <w:tab w:val="num" w:pos="6180"/>
        </w:tabs>
        <w:ind w:left="6180" w:hanging="360"/>
      </w:pPr>
    </w:lvl>
    <w:lvl w:ilvl="7" w:tplc="04190019" w:tentative="1">
      <w:start w:val="1"/>
      <w:numFmt w:val="lowerLetter"/>
      <w:lvlText w:val="%8."/>
      <w:lvlJc w:val="left"/>
      <w:pPr>
        <w:tabs>
          <w:tab w:val="num" w:pos="6900"/>
        </w:tabs>
        <w:ind w:left="6900" w:hanging="360"/>
      </w:pPr>
    </w:lvl>
    <w:lvl w:ilvl="8" w:tplc="0419001B" w:tentative="1">
      <w:start w:val="1"/>
      <w:numFmt w:val="lowerRoman"/>
      <w:lvlText w:val="%9."/>
      <w:lvlJc w:val="right"/>
      <w:pPr>
        <w:tabs>
          <w:tab w:val="num" w:pos="7620"/>
        </w:tabs>
        <w:ind w:left="7620" w:hanging="180"/>
      </w:pPr>
    </w:lvl>
  </w:abstractNum>
  <w:abstractNum w:abstractNumId="22" w15:restartNumberingAfterBreak="0">
    <w:nsid w:val="30F15C5A"/>
    <w:multiLevelType w:val="hybridMultilevel"/>
    <w:tmpl w:val="49D4A10E"/>
    <w:lvl w:ilvl="0" w:tplc="20CE064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3" w15:restartNumberingAfterBreak="0">
    <w:nsid w:val="31832023"/>
    <w:multiLevelType w:val="hybridMultilevel"/>
    <w:tmpl w:val="50F407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5DF57BB"/>
    <w:multiLevelType w:val="hybridMultilevel"/>
    <w:tmpl w:val="3BDE45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72F54A2"/>
    <w:multiLevelType w:val="hybridMultilevel"/>
    <w:tmpl w:val="8A2E7D72"/>
    <w:lvl w:ilvl="0" w:tplc="DB5ACE2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DF1749C"/>
    <w:multiLevelType w:val="hybridMultilevel"/>
    <w:tmpl w:val="0C1E3ED0"/>
    <w:lvl w:ilvl="0" w:tplc="31EEDA1A">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3FBF3279"/>
    <w:multiLevelType w:val="hybridMultilevel"/>
    <w:tmpl w:val="00808528"/>
    <w:lvl w:ilvl="0" w:tplc="87869796">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28" w15:restartNumberingAfterBreak="0">
    <w:nsid w:val="4154049B"/>
    <w:multiLevelType w:val="hybridMultilevel"/>
    <w:tmpl w:val="E66A322C"/>
    <w:lvl w:ilvl="0" w:tplc="89922A8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15:restartNumberingAfterBreak="0">
    <w:nsid w:val="464B7196"/>
    <w:multiLevelType w:val="hybridMultilevel"/>
    <w:tmpl w:val="6CBAA320"/>
    <w:lvl w:ilvl="0" w:tplc="20107030">
      <w:start w:val="1"/>
      <w:numFmt w:val="decimal"/>
      <w:lvlText w:val="%1."/>
      <w:lvlJc w:val="left"/>
      <w:pPr>
        <w:tabs>
          <w:tab w:val="num" w:pos="2100"/>
        </w:tabs>
        <w:ind w:left="2100" w:hanging="360"/>
      </w:pPr>
      <w:rPr>
        <w:rFonts w:hint="default"/>
      </w:rPr>
    </w:lvl>
    <w:lvl w:ilvl="1" w:tplc="04190019" w:tentative="1">
      <w:start w:val="1"/>
      <w:numFmt w:val="lowerLetter"/>
      <w:lvlText w:val="%2."/>
      <w:lvlJc w:val="left"/>
      <w:pPr>
        <w:tabs>
          <w:tab w:val="num" w:pos="2820"/>
        </w:tabs>
        <w:ind w:left="2820" w:hanging="360"/>
      </w:pPr>
    </w:lvl>
    <w:lvl w:ilvl="2" w:tplc="0419001B" w:tentative="1">
      <w:start w:val="1"/>
      <w:numFmt w:val="lowerRoman"/>
      <w:lvlText w:val="%3."/>
      <w:lvlJc w:val="right"/>
      <w:pPr>
        <w:tabs>
          <w:tab w:val="num" w:pos="3540"/>
        </w:tabs>
        <w:ind w:left="3540" w:hanging="180"/>
      </w:pPr>
    </w:lvl>
    <w:lvl w:ilvl="3" w:tplc="0419000F" w:tentative="1">
      <w:start w:val="1"/>
      <w:numFmt w:val="decimal"/>
      <w:lvlText w:val="%4."/>
      <w:lvlJc w:val="left"/>
      <w:pPr>
        <w:tabs>
          <w:tab w:val="num" w:pos="4260"/>
        </w:tabs>
        <w:ind w:left="4260" w:hanging="360"/>
      </w:pPr>
    </w:lvl>
    <w:lvl w:ilvl="4" w:tplc="04190019" w:tentative="1">
      <w:start w:val="1"/>
      <w:numFmt w:val="lowerLetter"/>
      <w:lvlText w:val="%5."/>
      <w:lvlJc w:val="left"/>
      <w:pPr>
        <w:tabs>
          <w:tab w:val="num" w:pos="4980"/>
        </w:tabs>
        <w:ind w:left="4980" w:hanging="360"/>
      </w:pPr>
    </w:lvl>
    <w:lvl w:ilvl="5" w:tplc="0419001B" w:tentative="1">
      <w:start w:val="1"/>
      <w:numFmt w:val="lowerRoman"/>
      <w:lvlText w:val="%6."/>
      <w:lvlJc w:val="right"/>
      <w:pPr>
        <w:tabs>
          <w:tab w:val="num" w:pos="5700"/>
        </w:tabs>
        <w:ind w:left="5700" w:hanging="180"/>
      </w:pPr>
    </w:lvl>
    <w:lvl w:ilvl="6" w:tplc="0419000F" w:tentative="1">
      <w:start w:val="1"/>
      <w:numFmt w:val="decimal"/>
      <w:lvlText w:val="%7."/>
      <w:lvlJc w:val="left"/>
      <w:pPr>
        <w:tabs>
          <w:tab w:val="num" w:pos="6420"/>
        </w:tabs>
        <w:ind w:left="6420" w:hanging="360"/>
      </w:pPr>
    </w:lvl>
    <w:lvl w:ilvl="7" w:tplc="04190019" w:tentative="1">
      <w:start w:val="1"/>
      <w:numFmt w:val="lowerLetter"/>
      <w:lvlText w:val="%8."/>
      <w:lvlJc w:val="left"/>
      <w:pPr>
        <w:tabs>
          <w:tab w:val="num" w:pos="7140"/>
        </w:tabs>
        <w:ind w:left="7140" w:hanging="360"/>
      </w:pPr>
    </w:lvl>
    <w:lvl w:ilvl="8" w:tplc="0419001B" w:tentative="1">
      <w:start w:val="1"/>
      <w:numFmt w:val="lowerRoman"/>
      <w:lvlText w:val="%9."/>
      <w:lvlJc w:val="right"/>
      <w:pPr>
        <w:tabs>
          <w:tab w:val="num" w:pos="7860"/>
        </w:tabs>
        <w:ind w:left="7860" w:hanging="180"/>
      </w:pPr>
    </w:lvl>
  </w:abstractNum>
  <w:abstractNum w:abstractNumId="30" w15:restartNumberingAfterBreak="0">
    <w:nsid w:val="49853C4D"/>
    <w:multiLevelType w:val="hybridMultilevel"/>
    <w:tmpl w:val="AE4E879C"/>
    <w:lvl w:ilvl="0" w:tplc="129E8CDE">
      <w:start w:val="1"/>
      <w:numFmt w:val="decimal"/>
      <w:lvlText w:val="%1."/>
      <w:lvlJc w:val="left"/>
      <w:pPr>
        <w:tabs>
          <w:tab w:val="num" w:pos="2853"/>
        </w:tabs>
        <w:ind w:left="2853" w:hanging="360"/>
      </w:pPr>
      <w:rPr>
        <w:rFonts w:hint="default"/>
      </w:rPr>
    </w:lvl>
    <w:lvl w:ilvl="1" w:tplc="04190019" w:tentative="1">
      <w:start w:val="1"/>
      <w:numFmt w:val="lowerLetter"/>
      <w:lvlText w:val="%2."/>
      <w:lvlJc w:val="left"/>
      <w:pPr>
        <w:tabs>
          <w:tab w:val="num" w:pos="3573"/>
        </w:tabs>
        <w:ind w:left="3573" w:hanging="360"/>
      </w:pPr>
    </w:lvl>
    <w:lvl w:ilvl="2" w:tplc="0419001B" w:tentative="1">
      <w:start w:val="1"/>
      <w:numFmt w:val="lowerRoman"/>
      <w:lvlText w:val="%3."/>
      <w:lvlJc w:val="right"/>
      <w:pPr>
        <w:tabs>
          <w:tab w:val="num" w:pos="4293"/>
        </w:tabs>
        <w:ind w:left="4293" w:hanging="180"/>
      </w:pPr>
    </w:lvl>
    <w:lvl w:ilvl="3" w:tplc="0419000F" w:tentative="1">
      <w:start w:val="1"/>
      <w:numFmt w:val="decimal"/>
      <w:lvlText w:val="%4."/>
      <w:lvlJc w:val="left"/>
      <w:pPr>
        <w:tabs>
          <w:tab w:val="num" w:pos="5013"/>
        </w:tabs>
        <w:ind w:left="5013" w:hanging="360"/>
      </w:pPr>
    </w:lvl>
    <w:lvl w:ilvl="4" w:tplc="04190019" w:tentative="1">
      <w:start w:val="1"/>
      <w:numFmt w:val="lowerLetter"/>
      <w:lvlText w:val="%5."/>
      <w:lvlJc w:val="left"/>
      <w:pPr>
        <w:tabs>
          <w:tab w:val="num" w:pos="5733"/>
        </w:tabs>
        <w:ind w:left="5733" w:hanging="360"/>
      </w:pPr>
    </w:lvl>
    <w:lvl w:ilvl="5" w:tplc="0419001B" w:tentative="1">
      <w:start w:val="1"/>
      <w:numFmt w:val="lowerRoman"/>
      <w:lvlText w:val="%6."/>
      <w:lvlJc w:val="right"/>
      <w:pPr>
        <w:tabs>
          <w:tab w:val="num" w:pos="6453"/>
        </w:tabs>
        <w:ind w:left="6453" w:hanging="180"/>
      </w:pPr>
    </w:lvl>
    <w:lvl w:ilvl="6" w:tplc="0419000F" w:tentative="1">
      <w:start w:val="1"/>
      <w:numFmt w:val="decimal"/>
      <w:lvlText w:val="%7."/>
      <w:lvlJc w:val="left"/>
      <w:pPr>
        <w:tabs>
          <w:tab w:val="num" w:pos="7173"/>
        </w:tabs>
        <w:ind w:left="7173" w:hanging="360"/>
      </w:pPr>
    </w:lvl>
    <w:lvl w:ilvl="7" w:tplc="04190019" w:tentative="1">
      <w:start w:val="1"/>
      <w:numFmt w:val="lowerLetter"/>
      <w:lvlText w:val="%8."/>
      <w:lvlJc w:val="left"/>
      <w:pPr>
        <w:tabs>
          <w:tab w:val="num" w:pos="7893"/>
        </w:tabs>
        <w:ind w:left="7893" w:hanging="360"/>
      </w:pPr>
    </w:lvl>
    <w:lvl w:ilvl="8" w:tplc="0419001B" w:tentative="1">
      <w:start w:val="1"/>
      <w:numFmt w:val="lowerRoman"/>
      <w:lvlText w:val="%9."/>
      <w:lvlJc w:val="right"/>
      <w:pPr>
        <w:tabs>
          <w:tab w:val="num" w:pos="8613"/>
        </w:tabs>
        <w:ind w:left="8613" w:hanging="180"/>
      </w:pPr>
    </w:lvl>
  </w:abstractNum>
  <w:abstractNum w:abstractNumId="31" w15:restartNumberingAfterBreak="0">
    <w:nsid w:val="4A752648"/>
    <w:multiLevelType w:val="hybridMultilevel"/>
    <w:tmpl w:val="BDA043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4C4E0616"/>
    <w:multiLevelType w:val="hybridMultilevel"/>
    <w:tmpl w:val="C9F2F254"/>
    <w:lvl w:ilvl="0" w:tplc="0BF066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D0E4D2F"/>
    <w:multiLevelType w:val="hybridMultilevel"/>
    <w:tmpl w:val="98A44F74"/>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34" w15:restartNumberingAfterBreak="0">
    <w:nsid w:val="4F0E22DB"/>
    <w:multiLevelType w:val="hybridMultilevel"/>
    <w:tmpl w:val="2E5AA624"/>
    <w:lvl w:ilvl="0" w:tplc="E5BCE7C6">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5" w15:restartNumberingAfterBreak="0">
    <w:nsid w:val="5179447E"/>
    <w:multiLevelType w:val="hybridMultilevel"/>
    <w:tmpl w:val="AA006A2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0F5CB8"/>
    <w:multiLevelType w:val="hybridMultilevel"/>
    <w:tmpl w:val="DB9A42E8"/>
    <w:lvl w:ilvl="0" w:tplc="AD9CD5A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7" w15:restartNumberingAfterBreak="0">
    <w:nsid w:val="53331E25"/>
    <w:multiLevelType w:val="hybridMultilevel"/>
    <w:tmpl w:val="50285D28"/>
    <w:lvl w:ilvl="0" w:tplc="955C6716">
      <w:start w:val="1"/>
      <w:numFmt w:val="decimal"/>
      <w:lvlText w:val="%1."/>
      <w:lvlJc w:val="left"/>
      <w:pPr>
        <w:tabs>
          <w:tab w:val="num" w:pos="900"/>
        </w:tabs>
        <w:ind w:left="900" w:hanging="36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8" w15:restartNumberingAfterBreak="0">
    <w:nsid w:val="5483700D"/>
    <w:multiLevelType w:val="hybridMultilevel"/>
    <w:tmpl w:val="F7EA9744"/>
    <w:lvl w:ilvl="0" w:tplc="450EA45C">
      <w:start w:val="1"/>
      <w:numFmt w:val="decimal"/>
      <w:lvlText w:val="%1."/>
      <w:lvlJc w:val="left"/>
      <w:pPr>
        <w:tabs>
          <w:tab w:val="num" w:pos="1860"/>
        </w:tabs>
        <w:ind w:left="186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9" w15:restartNumberingAfterBreak="0">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15:restartNumberingAfterBreak="0">
    <w:nsid w:val="5CE17C95"/>
    <w:multiLevelType w:val="hybridMultilevel"/>
    <w:tmpl w:val="4F3637E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0432B71"/>
    <w:multiLevelType w:val="hybridMultilevel"/>
    <w:tmpl w:val="0086866A"/>
    <w:lvl w:ilvl="0" w:tplc="AD1C95D8">
      <w:start w:val="1"/>
      <w:numFmt w:val="decimal"/>
      <w:lvlText w:val="%1."/>
      <w:lvlJc w:val="left"/>
      <w:pPr>
        <w:tabs>
          <w:tab w:val="num" w:pos="2040"/>
        </w:tabs>
        <w:ind w:left="2040" w:hanging="360"/>
      </w:pPr>
      <w:rPr>
        <w:rFonts w:hint="default"/>
      </w:rPr>
    </w:lvl>
    <w:lvl w:ilvl="1" w:tplc="04190019" w:tentative="1">
      <w:start w:val="1"/>
      <w:numFmt w:val="lowerLetter"/>
      <w:lvlText w:val="%2."/>
      <w:lvlJc w:val="left"/>
      <w:pPr>
        <w:tabs>
          <w:tab w:val="num" w:pos="2760"/>
        </w:tabs>
        <w:ind w:left="2760" w:hanging="360"/>
      </w:pPr>
    </w:lvl>
    <w:lvl w:ilvl="2" w:tplc="0419001B" w:tentative="1">
      <w:start w:val="1"/>
      <w:numFmt w:val="lowerRoman"/>
      <w:lvlText w:val="%3."/>
      <w:lvlJc w:val="right"/>
      <w:pPr>
        <w:tabs>
          <w:tab w:val="num" w:pos="3480"/>
        </w:tabs>
        <w:ind w:left="3480" w:hanging="180"/>
      </w:pPr>
    </w:lvl>
    <w:lvl w:ilvl="3" w:tplc="0419000F" w:tentative="1">
      <w:start w:val="1"/>
      <w:numFmt w:val="decimal"/>
      <w:lvlText w:val="%4."/>
      <w:lvlJc w:val="left"/>
      <w:pPr>
        <w:tabs>
          <w:tab w:val="num" w:pos="4200"/>
        </w:tabs>
        <w:ind w:left="4200" w:hanging="360"/>
      </w:pPr>
    </w:lvl>
    <w:lvl w:ilvl="4" w:tplc="04190019" w:tentative="1">
      <w:start w:val="1"/>
      <w:numFmt w:val="lowerLetter"/>
      <w:lvlText w:val="%5."/>
      <w:lvlJc w:val="left"/>
      <w:pPr>
        <w:tabs>
          <w:tab w:val="num" w:pos="4920"/>
        </w:tabs>
        <w:ind w:left="4920" w:hanging="360"/>
      </w:pPr>
    </w:lvl>
    <w:lvl w:ilvl="5" w:tplc="0419001B" w:tentative="1">
      <w:start w:val="1"/>
      <w:numFmt w:val="lowerRoman"/>
      <w:lvlText w:val="%6."/>
      <w:lvlJc w:val="right"/>
      <w:pPr>
        <w:tabs>
          <w:tab w:val="num" w:pos="5640"/>
        </w:tabs>
        <w:ind w:left="5640" w:hanging="180"/>
      </w:pPr>
    </w:lvl>
    <w:lvl w:ilvl="6" w:tplc="0419000F" w:tentative="1">
      <w:start w:val="1"/>
      <w:numFmt w:val="decimal"/>
      <w:lvlText w:val="%7."/>
      <w:lvlJc w:val="left"/>
      <w:pPr>
        <w:tabs>
          <w:tab w:val="num" w:pos="6360"/>
        </w:tabs>
        <w:ind w:left="6360" w:hanging="360"/>
      </w:pPr>
    </w:lvl>
    <w:lvl w:ilvl="7" w:tplc="04190019" w:tentative="1">
      <w:start w:val="1"/>
      <w:numFmt w:val="lowerLetter"/>
      <w:lvlText w:val="%8."/>
      <w:lvlJc w:val="left"/>
      <w:pPr>
        <w:tabs>
          <w:tab w:val="num" w:pos="7080"/>
        </w:tabs>
        <w:ind w:left="7080" w:hanging="360"/>
      </w:pPr>
    </w:lvl>
    <w:lvl w:ilvl="8" w:tplc="0419001B" w:tentative="1">
      <w:start w:val="1"/>
      <w:numFmt w:val="lowerRoman"/>
      <w:lvlText w:val="%9."/>
      <w:lvlJc w:val="right"/>
      <w:pPr>
        <w:tabs>
          <w:tab w:val="num" w:pos="7800"/>
        </w:tabs>
        <w:ind w:left="7800" w:hanging="180"/>
      </w:pPr>
    </w:lvl>
  </w:abstractNum>
  <w:abstractNum w:abstractNumId="42" w15:restartNumberingAfterBreak="0">
    <w:nsid w:val="615C5B26"/>
    <w:multiLevelType w:val="hybridMultilevel"/>
    <w:tmpl w:val="A9165F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2F05B35"/>
    <w:multiLevelType w:val="hybridMultilevel"/>
    <w:tmpl w:val="D11CC8EC"/>
    <w:lvl w:ilvl="0" w:tplc="7E1EB1B4">
      <w:start w:val="1"/>
      <w:numFmt w:val="decimal"/>
      <w:lvlText w:val="%1."/>
      <w:lvlJc w:val="left"/>
      <w:pPr>
        <w:tabs>
          <w:tab w:val="num" w:pos="1350"/>
        </w:tabs>
        <w:ind w:left="1350" w:hanging="810"/>
      </w:pPr>
      <w:rPr>
        <w:rFonts w:ascii="Times New Roman" w:eastAsia="Times New Roman" w:hAnsi="Times New Roman" w:cs="Times New Roman"/>
        <w:b w:val="0"/>
        <w:color w:val="000000"/>
        <w:sz w:val="24"/>
        <w:szCs w:val="24"/>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4" w15:restartNumberingAfterBreak="0">
    <w:nsid w:val="6708668F"/>
    <w:multiLevelType w:val="hybridMultilevel"/>
    <w:tmpl w:val="847CEF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844505D"/>
    <w:multiLevelType w:val="hybridMultilevel"/>
    <w:tmpl w:val="8794ACF6"/>
    <w:lvl w:ilvl="0" w:tplc="2990EE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6" w15:restartNumberingAfterBreak="0">
    <w:nsid w:val="6CA366E3"/>
    <w:multiLevelType w:val="hybridMultilevel"/>
    <w:tmpl w:val="5AC6C28C"/>
    <w:lvl w:ilvl="0" w:tplc="4A26053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15:restartNumberingAfterBreak="0">
    <w:nsid w:val="6D1B64A3"/>
    <w:multiLevelType w:val="hybridMultilevel"/>
    <w:tmpl w:val="A5C068BA"/>
    <w:lvl w:ilvl="0" w:tplc="DA1026CC">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48" w15:restartNumberingAfterBreak="0">
    <w:nsid w:val="6FDB77A3"/>
    <w:multiLevelType w:val="hybridMultilevel"/>
    <w:tmpl w:val="E48C5EE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68A57CD"/>
    <w:multiLevelType w:val="hybridMultilevel"/>
    <w:tmpl w:val="81FE525A"/>
    <w:lvl w:ilvl="0" w:tplc="B9E2B66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0" w15:restartNumberingAfterBreak="0">
    <w:nsid w:val="78CE523A"/>
    <w:multiLevelType w:val="hybridMultilevel"/>
    <w:tmpl w:val="9BB01556"/>
    <w:lvl w:ilvl="0" w:tplc="E2BCF3FC">
      <w:start w:val="1"/>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1" w15:restartNumberingAfterBreak="0">
    <w:nsid w:val="7C8F4B5A"/>
    <w:multiLevelType w:val="hybridMultilevel"/>
    <w:tmpl w:val="62B8BDEC"/>
    <w:lvl w:ilvl="0" w:tplc="75EA2388">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52" w15:restartNumberingAfterBreak="0">
    <w:nsid w:val="7E490E53"/>
    <w:multiLevelType w:val="hybridMultilevel"/>
    <w:tmpl w:val="AD46CD34"/>
    <w:lvl w:ilvl="0" w:tplc="89D4311E">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7F69278A"/>
    <w:multiLevelType w:val="hybridMultilevel"/>
    <w:tmpl w:val="2D2EAB2E"/>
    <w:lvl w:ilvl="0" w:tplc="037AB3B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54" w15:restartNumberingAfterBreak="0">
    <w:nsid w:val="7F8977DD"/>
    <w:multiLevelType w:val="hybridMultilevel"/>
    <w:tmpl w:val="EEC45AF4"/>
    <w:lvl w:ilvl="0" w:tplc="BAB8A32A">
      <w:start w:val="1"/>
      <w:numFmt w:val="decimal"/>
      <w:lvlText w:val="%1."/>
      <w:lvlJc w:val="left"/>
      <w:pPr>
        <w:tabs>
          <w:tab w:val="num" w:pos="1680"/>
        </w:tabs>
        <w:ind w:left="1680" w:hanging="360"/>
      </w:pPr>
      <w:rPr>
        <w:rFonts w:hint="default"/>
      </w:rPr>
    </w:lvl>
    <w:lvl w:ilvl="1" w:tplc="04190019" w:tentative="1">
      <w:start w:val="1"/>
      <w:numFmt w:val="lowerLetter"/>
      <w:lvlText w:val="%2."/>
      <w:lvlJc w:val="left"/>
      <w:pPr>
        <w:tabs>
          <w:tab w:val="num" w:pos="2400"/>
        </w:tabs>
        <w:ind w:left="2400" w:hanging="360"/>
      </w:pPr>
    </w:lvl>
    <w:lvl w:ilvl="2" w:tplc="0419001B" w:tentative="1">
      <w:start w:val="1"/>
      <w:numFmt w:val="lowerRoman"/>
      <w:lvlText w:val="%3."/>
      <w:lvlJc w:val="right"/>
      <w:pPr>
        <w:tabs>
          <w:tab w:val="num" w:pos="3120"/>
        </w:tabs>
        <w:ind w:left="3120" w:hanging="180"/>
      </w:pPr>
    </w:lvl>
    <w:lvl w:ilvl="3" w:tplc="0419000F" w:tentative="1">
      <w:start w:val="1"/>
      <w:numFmt w:val="decimal"/>
      <w:lvlText w:val="%4."/>
      <w:lvlJc w:val="left"/>
      <w:pPr>
        <w:tabs>
          <w:tab w:val="num" w:pos="3840"/>
        </w:tabs>
        <w:ind w:left="3840" w:hanging="360"/>
      </w:pPr>
    </w:lvl>
    <w:lvl w:ilvl="4" w:tplc="04190019" w:tentative="1">
      <w:start w:val="1"/>
      <w:numFmt w:val="lowerLetter"/>
      <w:lvlText w:val="%5."/>
      <w:lvlJc w:val="left"/>
      <w:pPr>
        <w:tabs>
          <w:tab w:val="num" w:pos="4560"/>
        </w:tabs>
        <w:ind w:left="4560" w:hanging="360"/>
      </w:pPr>
    </w:lvl>
    <w:lvl w:ilvl="5" w:tplc="0419001B" w:tentative="1">
      <w:start w:val="1"/>
      <w:numFmt w:val="lowerRoman"/>
      <w:lvlText w:val="%6."/>
      <w:lvlJc w:val="right"/>
      <w:pPr>
        <w:tabs>
          <w:tab w:val="num" w:pos="5280"/>
        </w:tabs>
        <w:ind w:left="5280" w:hanging="180"/>
      </w:pPr>
    </w:lvl>
    <w:lvl w:ilvl="6" w:tplc="0419000F" w:tentative="1">
      <w:start w:val="1"/>
      <w:numFmt w:val="decimal"/>
      <w:lvlText w:val="%7."/>
      <w:lvlJc w:val="left"/>
      <w:pPr>
        <w:tabs>
          <w:tab w:val="num" w:pos="6000"/>
        </w:tabs>
        <w:ind w:left="6000" w:hanging="360"/>
      </w:pPr>
    </w:lvl>
    <w:lvl w:ilvl="7" w:tplc="04190019" w:tentative="1">
      <w:start w:val="1"/>
      <w:numFmt w:val="lowerLetter"/>
      <w:lvlText w:val="%8."/>
      <w:lvlJc w:val="left"/>
      <w:pPr>
        <w:tabs>
          <w:tab w:val="num" w:pos="6720"/>
        </w:tabs>
        <w:ind w:left="6720" w:hanging="360"/>
      </w:pPr>
    </w:lvl>
    <w:lvl w:ilvl="8" w:tplc="0419001B" w:tentative="1">
      <w:start w:val="1"/>
      <w:numFmt w:val="lowerRoman"/>
      <w:lvlText w:val="%9."/>
      <w:lvlJc w:val="right"/>
      <w:pPr>
        <w:tabs>
          <w:tab w:val="num" w:pos="7440"/>
        </w:tabs>
        <w:ind w:left="7440" w:hanging="180"/>
      </w:pPr>
    </w:lvl>
  </w:abstractNum>
  <w:num w:numId="1">
    <w:abstractNumId w:val="39"/>
  </w:num>
  <w:num w:numId="2">
    <w:abstractNumId w:val="17"/>
  </w:num>
  <w:num w:numId="3">
    <w:abstractNumId w:val="11"/>
  </w:num>
  <w:num w:numId="4">
    <w:abstractNumId w:val="48"/>
  </w:num>
  <w:num w:numId="5">
    <w:abstractNumId w:val="16"/>
  </w:num>
  <w:num w:numId="6">
    <w:abstractNumId w:val="13"/>
  </w:num>
  <w:num w:numId="7">
    <w:abstractNumId w:val="23"/>
  </w:num>
  <w:num w:numId="8">
    <w:abstractNumId w:val="40"/>
  </w:num>
  <w:num w:numId="9">
    <w:abstractNumId w:val="33"/>
  </w:num>
  <w:num w:numId="10">
    <w:abstractNumId w:val="44"/>
  </w:num>
  <w:num w:numId="11">
    <w:abstractNumId w:val="53"/>
  </w:num>
  <w:num w:numId="12">
    <w:abstractNumId w:val="8"/>
  </w:num>
  <w:num w:numId="13">
    <w:abstractNumId w:val="51"/>
  </w:num>
  <w:num w:numId="14">
    <w:abstractNumId w:val="47"/>
  </w:num>
  <w:num w:numId="15">
    <w:abstractNumId w:val="50"/>
  </w:num>
  <w:num w:numId="16">
    <w:abstractNumId w:val="20"/>
  </w:num>
  <w:num w:numId="17">
    <w:abstractNumId w:val="21"/>
  </w:num>
  <w:num w:numId="18">
    <w:abstractNumId w:val="41"/>
  </w:num>
  <w:num w:numId="19">
    <w:abstractNumId w:val="29"/>
  </w:num>
  <w:num w:numId="20">
    <w:abstractNumId w:val="3"/>
  </w:num>
  <w:num w:numId="21">
    <w:abstractNumId w:val="35"/>
  </w:num>
  <w:num w:numId="22">
    <w:abstractNumId w:val="4"/>
  </w:num>
  <w:num w:numId="23">
    <w:abstractNumId w:val="49"/>
  </w:num>
  <w:num w:numId="24">
    <w:abstractNumId w:val="6"/>
  </w:num>
  <w:num w:numId="25">
    <w:abstractNumId w:val="37"/>
  </w:num>
  <w:num w:numId="26">
    <w:abstractNumId w:val="19"/>
  </w:num>
  <w:num w:numId="27">
    <w:abstractNumId w:val="28"/>
  </w:num>
  <w:num w:numId="28">
    <w:abstractNumId w:val="38"/>
  </w:num>
  <w:num w:numId="29">
    <w:abstractNumId w:val="43"/>
  </w:num>
  <w:num w:numId="30">
    <w:abstractNumId w:val="45"/>
  </w:num>
  <w:num w:numId="31">
    <w:abstractNumId w:val="24"/>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2"/>
  </w:num>
  <w:num w:numId="34">
    <w:abstractNumId w:val="25"/>
  </w:num>
  <w:num w:numId="35">
    <w:abstractNumId w:val="32"/>
  </w:num>
  <w:num w:numId="36">
    <w:abstractNumId w:val="0"/>
  </w:num>
  <w:num w:numId="37">
    <w:abstractNumId w:val="1"/>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EB6"/>
    <w:rsid w:val="00000D99"/>
    <w:rsid w:val="00007E0B"/>
    <w:rsid w:val="00010108"/>
    <w:rsid w:val="00011F79"/>
    <w:rsid w:val="00036E54"/>
    <w:rsid w:val="0004492C"/>
    <w:rsid w:val="000567C6"/>
    <w:rsid w:val="000619A9"/>
    <w:rsid w:val="000657FD"/>
    <w:rsid w:val="00072D64"/>
    <w:rsid w:val="00086616"/>
    <w:rsid w:val="000A234F"/>
    <w:rsid w:val="000A44E4"/>
    <w:rsid w:val="000A58D1"/>
    <w:rsid w:val="000B3318"/>
    <w:rsid w:val="000B7267"/>
    <w:rsid w:val="000C5B98"/>
    <w:rsid w:val="000D1CE5"/>
    <w:rsid w:val="000E1FFF"/>
    <w:rsid w:val="000E5DC1"/>
    <w:rsid w:val="000F5395"/>
    <w:rsid w:val="001042BE"/>
    <w:rsid w:val="00114B6A"/>
    <w:rsid w:val="0012084F"/>
    <w:rsid w:val="0013340A"/>
    <w:rsid w:val="00133E73"/>
    <w:rsid w:val="00134A38"/>
    <w:rsid w:val="001354BB"/>
    <w:rsid w:val="00147D52"/>
    <w:rsid w:val="00150A90"/>
    <w:rsid w:val="00161797"/>
    <w:rsid w:val="001C632D"/>
    <w:rsid w:val="001C6522"/>
    <w:rsid w:val="001C6651"/>
    <w:rsid w:val="001D646E"/>
    <w:rsid w:val="001E1D60"/>
    <w:rsid w:val="001E781B"/>
    <w:rsid w:val="001E79E0"/>
    <w:rsid w:val="001F5CD1"/>
    <w:rsid w:val="002070CD"/>
    <w:rsid w:val="00207832"/>
    <w:rsid w:val="0021438E"/>
    <w:rsid w:val="00217308"/>
    <w:rsid w:val="0022011B"/>
    <w:rsid w:val="0022048C"/>
    <w:rsid w:val="00242B5D"/>
    <w:rsid w:val="002662DA"/>
    <w:rsid w:val="00280B8B"/>
    <w:rsid w:val="00296694"/>
    <w:rsid w:val="002A390E"/>
    <w:rsid w:val="002A3FB3"/>
    <w:rsid w:val="002B03E2"/>
    <w:rsid w:val="002B41CE"/>
    <w:rsid w:val="002B5D9E"/>
    <w:rsid w:val="002B6B61"/>
    <w:rsid w:val="002E0D6C"/>
    <w:rsid w:val="002E2D00"/>
    <w:rsid w:val="002E65EF"/>
    <w:rsid w:val="00301CC1"/>
    <w:rsid w:val="003166F6"/>
    <w:rsid w:val="003205CE"/>
    <w:rsid w:val="0032604B"/>
    <w:rsid w:val="0034136A"/>
    <w:rsid w:val="003418B0"/>
    <w:rsid w:val="00346007"/>
    <w:rsid w:val="00364F93"/>
    <w:rsid w:val="00370126"/>
    <w:rsid w:val="003819D8"/>
    <w:rsid w:val="00394C49"/>
    <w:rsid w:val="003A0381"/>
    <w:rsid w:val="003B303F"/>
    <w:rsid w:val="003B5DCB"/>
    <w:rsid w:val="003B5EEC"/>
    <w:rsid w:val="003B74BD"/>
    <w:rsid w:val="003C5FCC"/>
    <w:rsid w:val="003D4407"/>
    <w:rsid w:val="003E3062"/>
    <w:rsid w:val="003E394F"/>
    <w:rsid w:val="003E571D"/>
    <w:rsid w:val="003F77EC"/>
    <w:rsid w:val="0040384A"/>
    <w:rsid w:val="0040676D"/>
    <w:rsid w:val="00420CEE"/>
    <w:rsid w:val="00431E89"/>
    <w:rsid w:val="00441389"/>
    <w:rsid w:val="00456B79"/>
    <w:rsid w:val="00464E2C"/>
    <w:rsid w:val="00491360"/>
    <w:rsid w:val="00495427"/>
    <w:rsid w:val="004B060A"/>
    <w:rsid w:val="004E281F"/>
    <w:rsid w:val="004F0F13"/>
    <w:rsid w:val="004F31EE"/>
    <w:rsid w:val="00523363"/>
    <w:rsid w:val="00531181"/>
    <w:rsid w:val="0054748B"/>
    <w:rsid w:val="00567B68"/>
    <w:rsid w:val="00584871"/>
    <w:rsid w:val="005B6D3D"/>
    <w:rsid w:val="005D5773"/>
    <w:rsid w:val="005E6557"/>
    <w:rsid w:val="005F4012"/>
    <w:rsid w:val="00602693"/>
    <w:rsid w:val="00617492"/>
    <w:rsid w:val="0061762E"/>
    <w:rsid w:val="00641E86"/>
    <w:rsid w:val="00642B3B"/>
    <w:rsid w:val="00646419"/>
    <w:rsid w:val="006556D2"/>
    <w:rsid w:val="00663B94"/>
    <w:rsid w:val="006672DD"/>
    <w:rsid w:val="00670774"/>
    <w:rsid w:val="006850A2"/>
    <w:rsid w:val="00686599"/>
    <w:rsid w:val="006A4C84"/>
    <w:rsid w:val="006B1DFF"/>
    <w:rsid w:val="006D49BD"/>
    <w:rsid w:val="006E16C9"/>
    <w:rsid w:val="006F321F"/>
    <w:rsid w:val="006F455B"/>
    <w:rsid w:val="0070517E"/>
    <w:rsid w:val="00705ECD"/>
    <w:rsid w:val="00715993"/>
    <w:rsid w:val="007160CB"/>
    <w:rsid w:val="007162A2"/>
    <w:rsid w:val="0073719D"/>
    <w:rsid w:val="00746576"/>
    <w:rsid w:val="00752444"/>
    <w:rsid w:val="007722F8"/>
    <w:rsid w:val="00780B26"/>
    <w:rsid w:val="00784CBE"/>
    <w:rsid w:val="00786B80"/>
    <w:rsid w:val="007A0572"/>
    <w:rsid w:val="007B0C0D"/>
    <w:rsid w:val="007D1D03"/>
    <w:rsid w:val="007D29A0"/>
    <w:rsid w:val="007D416D"/>
    <w:rsid w:val="007D6825"/>
    <w:rsid w:val="007F1A27"/>
    <w:rsid w:val="007F7136"/>
    <w:rsid w:val="0080217E"/>
    <w:rsid w:val="0081668D"/>
    <w:rsid w:val="00817A86"/>
    <w:rsid w:val="00844307"/>
    <w:rsid w:val="0086325F"/>
    <w:rsid w:val="00882EC4"/>
    <w:rsid w:val="00886CD2"/>
    <w:rsid w:val="008A1B6F"/>
    <w:rsid w:val="008A2663"/>
    <w:rsid w:val="008A666B"/>
    <w:rsid w:val="008B31B2"/>
    <w:rsid w:val="008C3FD5"/>
    <w:rsid w:val="008D3756"/>
    <w:rsid w:val="008D4CA2"/>
    <w:rsid w:val="008E1D9E"/>
    <w:rsid w:val="009025F9"/>
    <w:rsid w:val="00913EC5"/>
    <w:rsid w:val="00921065"/>
    <w:rsid w:val="00924FB1"/>
    <w:rsid w:val="00934FB4"/>
    <w:rsid w:val="009420AB"/>
    <w:rsid w:val="00950D9C"/>
    <w:rsid w:val="00960605"/>
    <w:rsid w:val="00965123"/>
    <w:rsid w:val="0097594A"/>
    <w:rsid w:val="009A413A"/>
    <w:rsid w:val="009A4FC9"/>
    <w:rsid w:val="009D47FA"/>
    <w:rsid w:val="009D703D"/>
    <w:rsid w:val="009E4FBB"/>
    <w:rsid w:val="009F2CA4"/>
    <w:rsid w:val="009F4976"/>
    <w:rsid w:val="00A05217"/>
    <w:rsid w:val="00A22526"/>
    <w:rsid w:val="00A22648"/>
    <w:rsid w:val="00A4281D"/>
    <w:rsid w:val="00A434A4"/>
    <w:rsid w:val="00A45D56"/>
    <w:rsid w:val="00A60BDF"/>
    <w:rsid w:val="00A74680"/>
    <w:rsid w:val="00A7708D"/>
    <w:rsid w:val="00A908C4"/>
    <w:rsid w:val="00AA2B01"/>
    <w:rsid w:val="00AD395D"/>
    <w:rsid w:val="00AF3801"/>
    <w:rsid w:val="00AF7093"/>
    <w:rsid w:val="00B00AFC"/>
    <w:rsid w:val="00B20E54"/>
    <w:rsid w:val="00B360AD"/>
    <w:rsid w:val="00B36D4D"/>
    <w:rsid w:val="00B516DF"/>
    <w:rsid w:val="00B73770"/>
    <w:rsid w:val="00B7540F"/>
    <w:rsid w:val="00B830BC"/>
    <w:rsid w:val="00B836D1"/>
    <w:rsid w:val="00B8703B"/>
    <w:rsid w:val="00B966FC"/>
    <w:rsid w:val="00BA325F"/>
    <w:rsid w:val="00BB1992"/>
    <w:rsid w:val="00BB2123"/>
    <w:rsid w:val="00BC7F56"/>
    <w:rsid w:val="00BD1F7C"/>
    <w:rsid w:val="00C20309"/>
    <w:rsid w:val="00C50453"/>
    <w:rsid w:val="00C559D5"/>
    <w:rsid w:val="00C6045F"/>
    <w:rsid w:val="00C63D58"/>
    <w:rsid w:val="00C94477"/>
    <w:rsid w:val="00C94C32"/>
    <w:rsid w:val="00C975C2"/>
    <w:rsid w:val="00CA6C12"/>
    <w:rsid w:val="00CC29B8"/>
    <w:rsid w:val="00CC52BD"/>
    <w:rsid w:val="00CC6BD9"/>
    <w:rsid w:val="00CD2B7B"/>
    <w:rsid w:val="00CE5056"/>
    <w:rsid w:val="00D06E4A"/>
    <w:rsid w:val="00D13438"/>
    <w:rsid w:val="00D14639"/>
    <w:rsid w:val="00D25AFE"/>
    <w:rsid w:val="00D57113"/>
    <w:rsid w:val="00D573C9"/>
    <w:rsid w:val="00D804EA"/>
    <w:rsid w:val="00D92770"/>
    <w:rsid w:val="00DA051D"/>
    <w:rsid w:val="00DD3E3B"/>
    <w:rsid w:val="00DD6928"/>
    <w:rsid w:val="00DF3016"/>
    <w:rsid w:val="00DF3729"/>
    <w:rsid w:val="00DF4187"/>
    <w:rsid w:val="00DF42D3"/>
    <w:rsid w:val="00DF7CA3"/>
    <w:rsid w:val="00E113DC"/>
    <w:rsid w:val="00E12953"/>
    <w:rsid w:val="00E50E18"/>
    <w:rsid w:val="00E57478"/>
    <w:rsid w:val="00E66418"/>
    <w:rsid w:val="00E67622"/>
    <w:rsid w:val="00E82EB6"/>
    <w:rsid w:val="00E841B3"/>
    <w:rsid w:val="00EB0806"/>
    <w:rsid w:val="00EE25F3"/>
    <w:rsid w:val="00EF1A79"/>
    <w:rsid w:val="00F07141"/>
    <w:rsid w:val="00F13F55"/>
    <w:rsid w:val="00F55A6A"/>
    <w:rsid w:val="00F55F29"/>
    <w:rsid w:val="00F726EC"/>
    <w:rsid w:val="00F81755"/>
    <w:rsid w:val="00F85E89"/>
    <w:rsid w:val="00F954AB"/>
    <w:rsid w:val="00F9576F"/>
    <w:rsid w:val="00F97D6E"/>
    <w:rsid w:val="00FA4F02"/>
    <w:rsid w:val="00FA6EE3"/>
    <w:rsid w:val="00FC0110"/>
    <w:rsid w:val="00FC1514"/>
    <w:rsid w:val="00FC4E8C"/>
    <w:rsid w:val="00FC569E"/>
    <w:rsid w:val="00FD79B4"/>
    <w:rsid w:val="00FE0CD3"/>
    <w:rsid w:val="00FE1B94"/>
    <w:rsid w:val="00FF0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A247F0B"/>
  <w15:docId w15:val="{3D9C2A0E-82D7-4E1A-91C2-5B554B3C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EB6"/>
    <w:rPr>
      <w:sz w:val="24"/>
      <w:szCs w:val="24"/>
    </w:rPr>
  </w:style>
  <w:style w:type="paragraph" w:styleId="1">
    <w:name w:val="heading 1"/>
    <w:basedOn w:val="a"/>
    <w:next w:val="a"/>
    <w:link w:val="10"/>
    <w:qFormat/>
    <w:rsid w:val="00D573C9"/>
    <w:pPr>
      <w:keepNext/>
      <w:jc w:val="center"/>
      <w:outlineLvl w:val="0"/>
    </w:pPr>
    <w:rPr>
      <w:sz w:val="28"/>
    </w:rPr>
  </w:style>
  <w:style w:type="paragraph" w:styleId="2">
    <w:name w:val="heading 2"/>
    <w:basedOn w:val="a"/>
    <w:next w:val="a"/>
    <w:link w:val="20"/>
    <w:qFormat/>
    <w:rsid w:val="00D573C9"/>
    <w:pPr>
      <w:keepNext/>
      <w:outlineLvl w:val="1"/>
    </w:pPr>
    <w:rPr>
      <w:i/>
      <w:iCs/>
    </w:rPr>
  </w:style>
  <w:style w:type="paragraph" w:styleId="3">
    <w:name w:val="heading 3"/>
    <w:basedOn w:val="a"/>
    <w:next w:val="a"/>
    <w:link w:val="30"/>
    <w:qFormat/>
    <w:rsid w:val="00BB1992"/>
    <w:pPr>
      <w:keepNext/>
      <w:spacing w:before="240" w:after="60"/>
      <w:outlineLvl w:val="2"/>
    </w:pPr>
    <w:rPr>
      <w:rFonts w:ascii="Arial" w:hAnsi="Arial" w:cs="Arial"/>
      <w:b/>
      <w:bCs/>
      <w:sz w:val="26"/>
      <w:szCs w:val="26"/>
    </w:rPr>
  </w:style>
  <w:style w:type="paragraph" w:styleId="4">
    <w:name w:val="heading 4"/>
    <w:basedOn w:val="a"/>
    <w:next w:val="a"/>
    <w:link w:val="40"/>
    <w:qFormat/>
    <w:rsid w:val="00BB199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2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3D4407"/>
    <w:pPr>
      <w:spacing w:line="360" w:lineRule="auto"/>
      <w:ind w:left="1413"/>
      <w:jc w:val="both"/>
    </w:pPr>
    <w:rPr>
      <w:sz w:val="28"/>
      <w:lang w:eastAsia="ar-SA"/>
    </w:rPr>
  </w:style>
  <w:style w:type="paragraph" w:styleId="a6">
    <w:name w:val="Body Text"/>
    <w:basedOn w:val="a"/>
    <w:link w:val="a7"/>
    <w:rsid w:val="00D573C9"/>
    <w:pPr>
      <w:spacing w:after="120"/>
    </w:pPr>
  </w:style>
  <w:style w:type="paragraph" w:styleId="a8">
    <w:name w:val="header"/>
    <w:basedOn w:val="a"/>
    <w:link w:val="a9"/>
    <w:uiPriority w:val="99"/>
    <w:rsid w:val="001E781B"/>
    <w:pPr>
      <w:tabs>
        <w:tab w:val="center" w:pos="4677"/>
        <w:tab w:val="right" w:pos="9355"/>
      </w:tabs>
    </w:pPr>
  </w:style>
  <w:style w:type="character" w:styleId="aa">
    <w:name w:val="page number"/>
    <w:basedOn w:val="a0"/>
    <w:rsid w:val="001E781B"/>
  </w:style>
  <w:style w:type="paragraph" w:styleId="ab">
    <w:name w:val="Balloon Text"/>
    <w:basedOn w:val="a"/>
    <w:link w:val="ac"/>
    <w:rsid w:val="009D47FA"/>
    <w:rPr>
      <w:rFonts w:ascii="Tahoma" w:hAnsi="Tahoma"/>
      <w:sz w:val="16"/>
      <w:szCs w:val="16"/>
    </w:rPr>
  </w:style>
  <w:style w:type="character" w:customStyle="1" w:styleId="ac">
    <w:name w:val="Текст выноски Знак"/>
    <w:link w:val="ab"/>
    <w:rsid w:val="009D47FA"/>
    <w:rPr>
      <w:rFonts w:ascii="Tahoma" w:hAnsi="Tahoma" w:cs="Tahoma"/>
      <w:sz w:val="16"/>
      <w:szCs w:val="16"/>
    </w:rPr>
  </w:style>
  <w:style w:type="paragraph" w:styleId="ad">
    <w:name w:val="footer"/>
    <w:basedOn w:val="a"/>
    <w:link w:val="ae"/>
    <w:uiPriority w:val="99"/>
    <w:rsid w:val="00CC52BD"/>
    <w:pPr>
      <w:tabs>
        <w:tab w:val="center" w:pos="4677"/>
        <w:tab w:val="right" w:pos="9355"/>
      </w:tabs>
    </w:pPr>
  </w:style>
  <w:style w:type="character" w:customStyle="1" w:styleId="ae">
    <w:name w:val="Нижний колонтитул Знак"/>
    <w:link w:val="ad"/>
    <w:uiPriority w:val="99"/>
    <w:rsid w:val="00CC52BD"/>
    <w:rPr>
      <w:sz w:val="24"/>
      <w:szCs w:val="24"/>
    </w:rPr>
  </w:style>
  <w:style w:type="numbering" w:customStyle="1" w:styleId="11">
    <w:name w:val="Нет списка1"/>
    <w:next w:val="a2"/>
    <w:uiPriority w:val="99"/>
    <w:semiHidden/>
    <w:unhideWhenUsed/>
    <w:rsid w:val="003205CE"/>
  </w:style>
  <w:style w:type="paragraph" w:styleId="af">
    <w:name w:val="No Spacing"/>
    <w:qFormat/>
    <w:rsid w:val="003205CE"/>
    <w:rPr>
      <w:rFonts w:ascii="Calibri" w:hAnsi="Calibri"/>
      <w:sz w:val="22"/>
      <w:szCs w:val="22"/>
    </w:rPr>
  </w:style>
  <w:style w:type="paragraph" w:customStyle="1" w:styleId="Normal">
    <w:name w:val="[Normal]"/>
    <w:rsid w:val="003205CE"/>
    <w:pPr>
      <w:widowControl w:val="0"/>
    </w:pPr>
    <w:rPr>
      <w:rFonts w:ascii="Arial" w:eastAsia="Arial" w:hAnsi="Arial" w:cs="Arial"/>
      <w:noProof/>
      <w:sz w:val="24"/>
      <w:lang w:val="en-US" w:eastAsia="en-US"/>
    </w:rPr>
  </w:style>
  <w:style w:type="character" w:customStyle="1" w:styleId="10">
    <w:name w:val="Заголовок 1 Знак"/>
    <w:basedOn w:val="a0"/>
    <w:link w:val="1"/>
    <w:rsid w:val="00584871"/>
    <w:rPr>
      <w:sz w:val="28"/>
      <w:szCs w:val="24"/>
    </w:rPr>
  </w:style>
  <w:style w:type="character" w:customStyle="1" w:styleId="20">
    <w:name w:val="Заголовок 2 Знак"/>
    <w:basedOn w:val="a0"/>
    <w:link w:val="2"/>
    <w:rsid w:val="00584871"/>
    <w:rPr>
      <w:i/>
      <w:iCs/>
      <w:sz w:val="24"/>
      <w:szCs w:val="24"/>
    </w:rPr>
  </w:style>
  <w:style w:type="character" w:customStyle="1" w:styleId="30">
    <w:name w:val="Заголовок 3 Знак"/>
    <w:basedOn w:val="a0"/>
    <w:link w:val="3"/>
    <w:rsid w:val="00584871"/>
    <w:rPr>
      <w:rFonts w:ascii="Arial" w:hAnsi="Arial" w:cs="Arial"/>
      <w:b/>
      <w:bCs/>
      <w:sz w:val="26"/>
      <w:szCs w:val="26"/>
    </w:rPr>
  </w:style>
  <w:style w:type="character" w:customStyle="1" w:styleId="40">
    <w:name w:val="Заголовок 4 Знак"/>
    <w:basedOn w:val="a0"/>
    <w:link w:val="4"/>
    <w:rsid w:val="00584871"/>
    <w:rPr>
      <w:b/>
      <w:bCs/>
      <w:sz w:val="28"/>
      <w:szCs w:val="28"/>
    </w:rPr>
  </w:style>
  <w:style w:type="character" w:customStyle="1" w:styleId="a9">
    <w:name w:val="Верхний колонтитул Знак"/>
    <w:basedOn w:val="a0"/>
    <w:link w:val="a8"/>
    <w:uiPriority w:val="99"/>
    <w:rsid w:val="00584871"/>
    <w:rPr>
      <w:sz w:val="24"/>
      <w:szCs w:val="24"/>
    </w:rPr>
  </w:style>
  <w:style w:type="character" w:customStyle="1" w:styleId="a7">
    <w:name w:val="Основной текст Знак"/>
    <w:basedOn w:val="a0"/>
    <w:link w:val="a6"/>
    <w:rsid w:val="00584871"/>
    <w:rPr>
      <w:sz w:val="24"/>
      <w:szCs w:val="24"/>
    </w:rPr>
  </w:style>
  <w:style w:type="character" w:customStyle="1" w:styleId="a5">
    <w:name w:val="Основной текст с отступом Знак"/>
    <w:basedOn w:val="a0"/>
    <w:link w:val="a4"/>
    <w:rsid w:val="00584871"/>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7003">
      <w:bodyDiv w:val="1"/>
      <w:marLeft w:val="0"/>
      <w:marRight w:val="0"/>
      <w:marTop w:val="0"/>
      <w:marBottom w:val="0"/>
      <w:divBdr>
        <w:top w:val="none" w:sz="0" w:space="0" w:color="auto"/>
        <w:left w:val="none" w:sz="0" w:space="0" w:color="auto"/>
        <w:bottom w:val="none" w:sz="0" w:space="0" w:color="auto"/>
        <w:right w:val="none" w:sz="0" w:space="0" w:color="auto"/>
      </w:divBdr>
    </w:div>
    <w:div w:id="1078593324">
      <w:bodyDiv w:val="1"/>
      <w:marLeft w:val="0"/>
      <w:marRight w:val="0"/>
      <w:marTop w:val="0"/>
      <w:marBottom w:val="0"/>
      <w:divBdr>
        <w:top w:val="none" w:sz="0" w:space="0" w:color="auto"/>
        <w:left w:val="none" w:sz="0" w:space="0" w:color="auto"/>
        <w:bottom w:val="none" w:sz="0" w:space="0" w:color="auto"/>
        <w:right w:val="none" w:sz="0" w:space="0" w:color="auto"/>
      </w:divBdr>
    </w:div>
    <w:div w:id="1699113825">
      <w:bodyDiv w:val="1"/>
      <w:marLeft w:val="0"/>
      <w:marRight w:val="0"/>
      <w:marTop w:val="0"/>
      <w:marBottom w:val="0"/>
      <w:divBdr>
        <w:top w:val="none" w:sz="0" w:space="0" w:color="auto"/>
        <w:left w:val="none" w:sz="0" w:space="0" w:color="auto"/>
        <w:bottom w:val="none" w:sz="0" w:space="0" w:color="auto"/>
        <w:right w:val="none" w:sz="0" w:space="0" w:color="auto"/>
      </w:divBdr>
    </w:div>
    <w:div w:id="1720279928">
      <w:bodyDiv w:val="1"/>
      <w:marLeft w:val="0"/>
      <w:marRight w:val="0"/>
      <w:marTop w:val="0"/>
      <w:marBottom w:val="0"/>
      <w:divBdr>
        <w:top w:val="none" w:sz="0" w:space="0" w:color="auto"/>
        <w:left w:val="none" w:sz="0" w:space="0" w:color="auto"/>
        <w:bottom w:val="none" w:sz="0" w:space="0" w:color="auto"/>
        <w:right w:val="none" w:sz="0" w:space="0" w:color="auto"/>
      </w:divBdr>
    </w:div>
    <w:div w:id="19133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16A9-E6E9-4546-9E62-7E677F49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10040</Words>
  <Characters>57234</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Шашаев А.Г.</dc:creator>
  <cp:lastModifiedBy>user</cp:lastModifiedBy>
  <cp:revision>7</cp:revision>
  <cp:lastPrinted>2013-08-31T14:58:00Z</cp:lastPrinted>
  <dcterms:created xsi:type="dcterms:W3CDTF">2023-08-21T22:07:00Z</dcterms:created>
  <dcterms:modified xsi:type="dcterms:W3CDTF">2023-08-31T12:55:00Z</dcterms:modified>
</cp:coreProperties>
</file>